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016B0E">
        <w:rPr>
          <w:caps/>
          <w:sz w:val="24"/>
          <w:szCs w:val="24"/>
        </w:rPr>
        <w:t xml:space="preserve"> </w:t>
      </w:r>
      <w:r w:rsidR="00A56262">
        <w:rPr>
          <w:sz w:val="24"/>
          <w:szCs w:val="24"/>
        </w:rPr>
        <w:t>A AQUISIÇÃO</w:t>
      </w:r>
      <w:r w:rsidR="00A56262" w:rsidRPr="005E103F">
        <w:rPr>
          <w:bCs w:val="0"/>
          <w:sz w:val="24"/>
          <w:szCs w:val="24"/>
        </w:rPr>
        <w:t xml:space="preserve"> DE FOGOS DE ARTIFÍCIO PARA USO </w:t>
      </w:r>
      <w:r w:rsidR="00A56262">
        <w:rPr>
          <w:bCs w:val="0"/>
          <w:sz w:val="24"/>
          <w:szCs w:val="24"/>
        </w:rPr>
        <w:t>NO SHOW DA VIRADA (REVEILON 2018) E AN</w:t>
      </w:r>
      <w:r w:rsidR="00A56262" w:rsidRPr="005E103F">
        <w:rPr>
          <w:bCs w:val="0"/>
          <w:sz w:val="24"/>
          <w:szCs w:val="24"/>
        </w:rPr>
        <w:t xml:space="preserve">IVERSÁRIO DA CIDADE DE PAINS </w:t>
      </w:r>
      <w:r w:rsidR="00A56262">
        <w:rPr>
          <w:bCs w:val="0"/>
          <w:sz w:val="24"/>
          <w:szCs w:val="24"/>
        </w:rPr>
        <w:t>MG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A223B5">
        <w:rPr>
          <w:rFonts w:ascii="Arial" w:hAnsi="Arial" w:cs="Arial"/>
          <w:sz w:val="24"/>
          <w:szCs w:val="24"/>
        </w:rPr>
        <w:t>216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A223B5">
        <w:rPr>
          <w:rFonts w:ascii="Arial" w:hAnsi="Arial" w:cs="Arial"/>
          <w:sz w:val="24"/>
          <w:szCs w:val="24"/>
        </w:rPr>
        <w:t>91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5D5D16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DF360D">
        <w:rPr>
          <w:rFonts w:ascii="Arial" w:hAnsi="Arial" w:cs="Arial"/>
          <w:sz w:val="24"/>
          <w:szCs w:val="24"/>
        </w:rPr>
        <w:t>a aquisição</w:t>
      </w:r>
      <w:r w:rsidR="00DF360D" w:rsidRPr="005E103F">
        <w:rPr>
          <w:rFonts w:ascii="Arial" w:hAnsi="Arial" w:cs="Arial"/>
          <w:bCs/>
          <w:sz w:val="24"/>
          <w:szCs w:val="24"/>
        </w:rPr>
        <w:t xml:space="preserve"> de fogos de artifício para uso </w:t>
      </w:r>
      <w:r w:rsidR="00DF360D">
        <w:rPr>
          <w:rFonts w:ascii="Arial" w:hAnsi="Arial" w:cs="Arial"/>
          <w:bCs/>
          <w:sz w:val="24"/>
          <w:szCs w:val="24"/>
        </w:rPr>
        <w:t>no show da virada (reveilon 2018) e aniversário da cidade de P</w:t>
      </w:r>
      <w:r w:rsidR="00DF360D" w:rsidRPr="005E103F">
        <w:rPr>
          <w:rFonts w:ascii="Arial" w:hAnsi="Arial" w:cs="Arial"/>
          <w:bCs/>
          <w:sz w:val="24"/>
          <w:szCs w:val="24"/>
        </w:rPr>
        <w:t xml:space="preserve">ains </w:t>
      </w:r>
      <w:r w:rsidR="00DF360D">
        <w:rPr>
          <w:rFonts w:ascii="Arial" w:hAnsi="Arial" w:cs="Arial"/>
          <w:bCs/>
          <w:sz w:val="24"/>
          <w:szCs w:val="24"/>
        </w:rPr>
        <w:t>MG,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A entrega </w:t>
      </w:r>
      <w:r w:rsidR="00A223B5">
        <w:rPr>
          <w:rFonts w:ascii="Arial" w:hAnsi="Arial" w:cs="Arial"/>
          <w:sz w:val="24"/>
          <w:szCs w:val="24"/>
        </w:rPr>
        <w:t>dos materiais</w:t>
      </w:r>
      <w:r w:rsidR="00BF4B91">
        <w:rPr>
          <w:rFonts w:ascii="Arial" w:hAnsi="Arial" w:cs="Arial"/>
          <w:sz w:val="24"/>
          <w:szCs w:val="24"/>
        </w:rPr>
        <w:t xml:space="preserve"> deverá ser, após a emissão da Ordem de Fornecimento, em no máximo </w:t>
      </w:r>
      <w:r w:rsidR="00A223B5">
        <w:rPr>
          <w:rFonts w:ascii="Arial" w:hAnsi="Arial" w:cs="Arial"/>
          <w:sz w:val="24"/>
          <w:szCs w:val="24"/>
        </w:rPr>
        <w:t>10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A223B5">
        <w:rPr>
          <w:rFonts w:ascii="Arial" w:hAnsi="Arial" w:cs="Arial"/>
          <w:sz w:val="24"/>
          <w:szCs w:val="24"/>
        </w:rPr>
        <w:t>dez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7D121D" w:rsidRPr="007D121D" w:rsidRDefault="007D121D" w:rsidP="007D12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2.2.2 – É </w:t>
      </w:r>
      <w:r w:rsidRPr="007D121D">
        <w:rPr>
          <w:rFonts w:ascii="Arial" w:hAnsi="Arial" w:cs="Arial"/>
          <w:sz w:val="24"/>
          <w:szCs w:val="24"/>
        </w:rPr>
        <w:t>de responsabilidade da empresa vencedora para a aprese</w:t>
      </w:r>
      <w:r>
        <w:rPr>
          <w:rFonts w:ascii="Arial" w:hAnsi="Arial" w:cs="Arial"/>
          <w:sz w:val="24"/>
          <w:szCs w:val="24"/>
        </w:rPr>
        <w:t xml:space="preserve">ntação do espetáculo no dia 31/12/2017, os seguintes requisitos: </w:t>
      </w:r>
    </w:p>
    <w:p w:rsidR="007D121D" w:rsidRPr="007D121D" w:rsidRDefault="007D121D" w:rsidP="007D121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21D">
        <w:rPr>
          <w:rFonts w:ascii="Arial" w:hAnsi="Arial" w:cs="Arial"/>
          <w:sz w:val="24"/>
          <w:szCs w:val="24"/>
        </w:rPr>
        <w:t>Dispositivo eletrônico para disparo;</w:t>
      </w:r>
    </w:p>
    <w:p w:rsidR="007D121D" w:rsidRPr="007D121D" w:rsidRDefault="007D121D" w:rsidP="007D121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21D">
        <w:rPr>
          <w:rFonts w:ascii="Arial" w:hAnsi="Arial" w:cs="Arial"/>
          <w:sz w:val="24"/>
          <w:szCs w:val="24"/>
        </w:rPr>
        <w:t>Mercadoria plastificada (à prova de chuva);</w:t>
      </w:r>
    </w:p>
    <w:p w:rsidR="007D121D" w:rsidRPr="007D121D" w:rsidRDefault="007D121D" w:rsidP="007D121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21D">
        <w:rPr>
          <w:rFonts w:ascii="Arial" w:hAnsi="Arial" w:cs="Arial"/>
          <w:sz w:val="24"/>
          <w:szCs w:val="24"/>
        </w:rPr>
        <w:t>E obrigatório a presença de um blaster para a realização do espetáculo;</w:t>
      </w:r>
    </w:p>
    <w:p w:rsidR="007D121D" w:rsidRPr="007D121D" w:rsidRDefault="007D121D" w:rsidP="007D121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21D">
        <w:rPr>
          <w:rFonts w:ascii="Arial" w:hAnsi="Arial" w:cs="Arial"/>
          <w:sz w:val="24"/>
          <w:szCs w:val="24"/>
        </w:rPr>
        <w:t>É de responsabilidade da emp</w:t>
      </w:r>
      <w:r>
        <w:rPr>
          <w:rFonts w:ascii="Arial" w:hAnsi="Arial" w:cs="Arial"/>
          <w:sz w:val="24"/>
          <w:szCs w:val="24"/>
        </w:rPr>
        <w:t>resa o rescaldo dos resí</w:t>
      </w:r>
      <w:r w:rsidRPr="007D121D">
        <w:rPr>
          <w:rFonts w:ascii="Arial" w:hAnsi="Arial" w:cs="Arial"/>
          <w:sz w:val="24"/>
          <w:szCs w:val="24"/>
        </w:rPr>
        <w:t>duos após a queima.</w:t>
      </w:r>
    </w:p>
    <w:p w:rsidR="007D121D" w:rsidRDefault="007D121D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A223B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A223B5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586E09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3.3.1 - O pagamento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</w:t>
      </w:r>
      <w:r w:rsidR="00A223B5">
        <w:rPr>
          <w:rFonts w:ascii="Arial" w:hAnsi="Arial" w:cs="Arial"/>
          <w:b w:val="0"/>
          <w:sz w:val="24"/>
          <w:szCs w:val="24"/>
        </w:rPr>
        <w:t>5</w:t>
      </w:r>
      <w:r>
        <w:rPr>
          <w:rFonts w:ascii="Arial" w:hAnsi="Arial" w:cs="Arial"/>
          <w:b w:val="0"/>
          <w:sz w:val="24"/>
          <w:szCs w:val="24"/>
        </w:rPr>
        <w:t xml:space="preserve"> (</w:t>
      </w:r>
      <w:r w:rsidR="00A223B5">
        <w:rPr>
          <w:rFonts w:ascii="Arial" w:hAnsi="Arial" w:cs="Arial"/>
          <w:b w:val="0"/>
          <w:sz w:val="24"/>
          <w:szCs w:val="24"/>
        </w:rPr>
        <w:t>quinze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>após a entrega das mercadorias,</w:t>
      </w:r>
      <w:r w:rsidR="00A223B5">
        <w:rPr>
          <w:rFonts w:ascii="Arial" w:hAnsi="Arial" w:cs="Arial"/>
          <w:b w:val="0"/>
          <w:sz w:val="24"/>
          <w:szCs w:val="24"/>
        </w:rPr>
        <w:t xml:space="preserve"> e a execução dos serviços,</w:t>
      </w:r>
      <w:r>
        <w:rPr>
          <w:rFonts w:ascii="Arial" w:hAnsi="Arial" w:cs="Arial"/>
          <w:b w:val="0"/>
          <w:sz w:val="24"/>
          <w:szCs w:val="24"/>
        </w:rPr>
        <w:t xml:space="preserve"> mediante a apresentação do documento fiscal</w:t>
      </w:r>
      <w:r w:rsidR="00473879">
        <w:rPr>
          <w:rFonts w:ascii="Arial" w:hAnsi="Arial" w:cs="Arial"/>
          <w:b w:val="0"/>
          <w:sz w:val="24"/>
          <w:szCs w:val="24"/>
        </w:rPr>
        <w:t xml:space="preserve">. </w:t>
      </w:r>
    </w:p>
    <w:p w:rsidR="00473879" w:rsidRPr="00586E09" w:rsidRDefault="0047387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F632F3" w:rsidRDefault="00BF4B91" w:rsidP="00F632F3">
      <w:pPr>
        <w:spacing w:after="0" w:line="24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</w:p>
    <w:p w:rsidR="00F632F3" w:rsidRDefault="00BF4B91" w:rsidP="00F632F3">
      <w:pPr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F632F3">
        <w:rPr>
          <w:rFonts w:ascii="Arial" w:hAnsi="Arial" w:cs="Arial"/>
          <w:color w:val="000000"/>
          <w:spacing w:val="-3"/>
          <w:sz w:val="24"/>
          <w:szCs w:val="24"/>
        </w:rPr>
        <w:t>02.01.01.04.122.0002.2008.3.3.90.30.00/45</w:t>
      </w:r>
    </w:p>
    <w:p w:rsidR="00F632F3" w:rsidRDefault="00F632F3" w:rsidP="00F632F3">
      <w:pPr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lastRenderedPageBreak/>
        <w:t xml:space="preserve">      02.01.01.04.122.0002.2008.3.3.90.39.00/48</w:t>
      </w:r>
    </w:p>
    <w:p w:rsidR="00F632F3" w:rsidRDefault="00F632F3" w:rsidP="00F632F3">
      <w:pPr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02.03.04.23.695.0017.2060.3.3.90.30.00/370</w:t>
      </w:r>
    </w:p>
    <w:p w:rsidR="00F632F3" w:rsidRPr="007A069D" w:rsidRDefault="00F632F3" w:rsidP="00F632F3">
      <w:pPr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02.03.04.23.695.0017.2060.3.3.90.39.00/372</w:t>
      </w:r>
    </w:p>
    <w:p w:rsidR="00BF4B91" w:rsidRDefault="004932B4" w:rsidP="00F632F3">
      <w:pPr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  <w:r w:rsidR="00BF4B91">
        <w:rPr>
          <w:rFonts w:ascii="Arial" w:hAnsi="Arial" w:cs="Arial"/>
          <w:color w:val="000000"/>
          <w:spacing w:val="-3"/>
          <w:sz w:val="24"/>
          <w:szCs w:val="24"/>
        </w:rPr>
        <w:tab/>
      </w:r>
      <w:r w:rsidR="00BF4B91"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</w:t>
      </w:r>
      <w:r w:rsidR="00940DDA">
        <w:rPr>
          <w:rFonts w:ascii="Arial" w:hAnsi="Arial" w:cs="Arial"/>
          <w:sz w:val="24"/>
          <w:szCs w:val="24"/>
        </w:rPr>
        <w:t xml:space="preserve"> e a execução dos serviços,</w:t>
      </w:r>
      <w:r>
        <w:rPr>
          <w:rFonts w:ascii="Arial" w:hAnsi="Arial" w:cs="Arial"/>
          <w:sz w:val="24"/>
          <w:szCs w:val="24"/>
        </w:rPr>
        <w:t xml:space="preserve">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940DD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Prestar assistência técnica aos produtos defeituosos num período máximo de 5 (cinco) dias, a contar da data do recebimento da notificação por escrito.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D35979"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</w:t>
      </w:r>
      <w:r w:rsidR="00FA04E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628" w:rsidRDefault="00151628" w:rsidP="00614201">
      <w:pPr>
        <w:spacing w:after="0" w:line="240" w:lineRule="auto"/>
      </w:pPr>
      <w:r>
        <w:separator/>
      </w:r>
    </w:p>
  </w:endnote>
  <w:endnote w:type="continuationSeparator" w:id="1">
    <w:p w:rsidR="00151628" w:rsidRDefault="0015162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628" w:rsidRDefault="00151628" w:rsidP="00614201">
      <w:pPr>
        <w:spacing w:after="0" w:line="240" w:lineRule="auto"/>
      </w:pPr>
      <w:r>
        <w:separator/>
      </w:r>
    </w:p>
  </w:footnote>
  <w:footnote w:type="continuationSeparator" w:id="1">
    <w:p w:rsidR="00151628" w:rsidRDefault="0015162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A175FC3"/>
    <w:multiLevelType w:val="hybridMultilevel"/>
    <w:tmpl w:val="210C3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6B0E"/>
    <w:rsid w:val="00151628"/>
    <w:rsid w:val="0039641E"/>
    <w:rsid w:val="003A0344"/>
    <w:rsid w:val="003C3ABA"/>
    <w:rsid w:val="00403E80"/>
    <w:rsid w:val="00473879"/>
    <w:rsid w:val="004932B4"/>
    <w:rsid w:val="00586E09"/>
    <w:rsid w:val="005A1AF0"/>
    <w:rsid w:val="005C20D4"/>
    <w:rsid w:val="005D5D16"/>
    <w:rsid w:val="005D6993"/>
    <w:rsid w:val="00614201"/>
    <w:rsid w:val="007170E9"/>
    <w:rsid w:val="007D121D"/>
    <w:rsid w:val="008A1B7C"/>
    <w:rsid w:val="008C5557"/>
    <w:rsid w:val="008E4EE9"/>
    <w:rsid w:val="00940DDA"/>
    <w:rsid w:val="009F3FFE"/>
    <w:rsid w:val="00A223B5"/>
    <w:rsid w:val="00A56262"/>
    <w:rsid w:val="00AB7A2B"/>
    <w:rsid w:val="00B07651"/>
    <w:rsid w:val="00B6469E"/>
    <w:rsid w:val="00B64B1C"/>
    <w:rsid w:val="00B872CA"/>
    <w:rsid w:val="00BF4B91"/>
    <w:rsid w:val="00CD5DB8"/>
    <w:rsid w:val="00D35979"/>
    <w:rsid w:val="00D669F3"/>
    <w:rsid w:val="00D92C04"/>
    <w:rsid w:val="00DF360D"/>
    <w:rsid w:val="00E702C5"/>
    <w:rsid w:val="00E83B35"/>
    <w:rsid w:val="00F04EEE"/>
    <w:rsid w:val="00F632F3"/>
    <w:rsid w:val="00FA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0F96-24BA-4E7C-9927-2DDDB627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2017-12-04T17:16:00Z</dcterms:created>
  <dcterms:modified xsi:type="dcterms:W3CDTF">2017-12-04T17:16:00Z</dcterms:modified>
</cp:coreProperties>
</file>