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B7" w:rsidRDefault="001910B7" w:rsidP="001910B7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</w:p>
    <w:p w:rsidR="001910B7" w:rsidRDefault="001910B7" w:rsidP="001910B7">
      <w:pPr>
        <w:jc w:val="center"/>
        <w:rPr>
          <w:rFonts w:ascii="Arial" w:hAnsi="Arial" w:cs="Arial"/>
          <w:sz w:val="28"/>
          <w:szCs w:val="28"/>
        </w:rPr>
      </w:pPr>
    </w:p>
    <w:p w:rsidR="001910B7" w:rsidRDefault="001910B7" w:rsidP="001910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1910B7" w:rsidRPr="006B2580" w:rsidRDefault="001910B7" w:rsidP="006B258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(Nome da Empresa), com sede na (Endereço), inscrita no CNPJ sob o N.º __________, neste ato representada por seu (Função), (Nome e dados do Representante), residente e domiciliado na (Endereço), </w:t>
      </w:r>
      <w:proofErr w:type="gramStart"/>
      <w:r>
        <w:rPr>
          <w:rFonts w:ascii="Arial" w:hAnsi="Arial" w:cs="Arial"/>
          <w:sz w:val="24"/>
          <w:szCs w:val="24"/>
        </w:rPr>
        <w:t>portador(</w:t>
      </w:r>
      <w:proofErr w:type="gramEnd"/>
      <w:r>
        <w:rPr>
          <w:rFonts w:ascii="Arial" w:hAnsi="Arial" w:cs="Arial"/>
          <w:sz w:val="24"/>
          <w:szCs w:val="24"/>
        </w:rPr>
        <w:t>a) da Carteira de Identidade N.º __________ e inscrito no CPF sob o N.º __________.</w:t>
      </w:r>
    </w:p>
    <w:p w:rsidR="001910B7" w:rsidRPr="006B2580" w:rsidRDefault="001910B7" w:rsidP="006B258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008/2017, modalidade – Pregão Presencial Nº 02/2017, conforme dispõe a Lei 10.520/02, subsidiariamente à Lei 8.666/93 e suas posteriores alterações. </w:t>
      </w:r>
    </w:p>
    <w:p w:rsidR="001910B7" w:rsidRPr="006B2580" w:rsidRDefault="001910B7" w:rsidP="006B258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1910B7" w:rsidRPr="006B2580" w:rsidRDefault="006B2580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</w:t>
      </w:r>
      <w:r w:rsidR="001910B7">
        <w:rPr>
          <w:rFonts w:ascii="Arial" w:hAnsi="Arial" w:cs="Arial"/>
          <w:sz w:val="24"/>
          <w:szCs w:val="24"/>
        </w:rPr>
        <w:t>____________________________________________</w:t>
      </w:r>
    </w:p>
    <w:p w:rsidR="001910B7" w:rsidRPr="006B2580" w:rsidRDefault="001910B7" w:rsidP="006B258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1910B7" w:rsidRDefault="001910B7" w:rsidP="006B2580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mercadorias deverão ser entregues após a emissão da Ordem de Fornecimento, em no máximo 10 (dez) dias corridos no Almoxarifado da Prefeitura Municipal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, localizada na Praça Tonico Rabelo, nº 164 – Centro –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>/MG, aberta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das </w:t>
      </w:r>
      <w:r w:rsidR="00223F1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</w:t>
      </w:r>
      <w:r w:rsidR="00223F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:00 às 1</w:t>
      </w:r>
      <w:r w:rsidR="00223F1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:00 horas, de segunda a sexta-feira, se comprometendo a arcar com as despesas de entrega do objeto.</w:t>
      </w:r>
    </w:p>
    <w:p w:rsidR="006B2580" w:rsidRPr="006B2580" w:rsidRDefault="006B2580" w:rsidP="006B2580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1910B7" w:rsidRPr="006B2580" w:rsidRDefault="001910B7" w:rsidP="006B258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por todas as despesas e encargos de qualquer natureza com </w:t>
      </w:r>
      <w:proofErr w:type="gramStart"/>
      <w:r>
        <w:rPr>
          <w:rFonts w:ascii="Arial" w:hAnsi="Arial" w:cs="Arial"/>
          <w:sz w:val="24"/>
          <w:szCs w:val="24"/>
        </w:rPr>
        <w:t>pessoal de sua contratação necessários</w:t>
      </w:r>
      <w:proofErr w:type="gramEnd"/>
      <w:r>
        <w:rPr>
          <w:rFonts w:ascii="Arial" w:hAnsi="Arial" w:cs="Arial"/>
          <w:sz w:val="24"/>
          <w:szCs w:val="24"/>
        </w:rPr>
        <w:t xml:space="preserve"> à entrega do objeto, inclusive </w:t>
      </w:r>
      <w:proofErr w:type="gramStart"/>
      <w:r>
        <w:rPr>
          <w:rFonts w:ascii="Arial" w:hAnsi="Arial" w:cs="Arial"/>
          <w:sz w:val="24"/>
          <w:szCs w:val="24"/>
        </w:rPr>
        <w:t>encargos</w:t>
      </w:r>
      <w:proofErr w:type="gramEnd"/>
      <w:r>
        <w:rPr>
          <w:rFonts w:ascii="Arial" w:hAnsi="Arial" w:cs="Arial"/>
          <w:sz w:val="24"/>
          <w:szCs w:val="24"/>
        </w:rPr>
        <w:t xml:space="preserve"> relativos à legislação trabalhista e quaisquer outros decorrentes dos serviços constantes do presente Termo.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Assumir inteira responsabilidade civil, administrativa e penal por quaisquer danos e prejuízos materiais ou pessoais causados por seus empregados ou prepostos, ao Município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ou a terceiros.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Manter-se, durante toda a execução do objeto, em compatibilidade com as obrigações assumidas, todas as condições de habilitação e qualificação exigidas na licitação, conforme Art. 55, Inciso XIII, da Lei 8.666/93.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garantia por um período mínimo de 12 (doze) meses a todos os produtos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Prestar assistência técnica aos produtos defeituosos num período máximo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(cinco) dias, a contar da data do recebimento da notificação por escrito.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notificação por escrito, mantido o preço inicialmente  acertado.</w:t>
      </w:r>
    </w:p>
    <w:p w:rsidR="001910B7" w:rsidRPr="006B2580" w:rsidRDefault="001910B7" w:rsidP="006B258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1910B7" w:rsidRDefault="001910B7" w:rsidP="006B258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1910B7" w:rsidRDefault="001910B7" w:rsidP="006B25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1910B7" w:rsidRDefault="001910B7" w:rsidP="006B258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Suspensão temporária de participação em licitação com o Município de </w:t>
      </w:r>
      <w:proofErr w:type="spellStart"/>
      <w:r>
        <w:rPr>
          <w:rFonts w:ascii="Arial" w:hAnsi="Arial" w:cs="Arial"/>
          <w:sz w:val="24"/>
          <w:szCs w:val="24"/>
        </w:rPr>
        <w:t>Pains</w:t>
      </w:r>
      <w:proofErr w:type="spellEnd"/>
      <w:r>
        <w:rPr>
          <w:rFonts w:ascii="Arial" w:hAnsi="Arial" w:cs="Arial"/>
          <w:sz w:val="24"/>
          <w:szCs w:val="24"/>
        </w:rPr>
        <w:t xml:space="preserve"> pelo prazo de 02 (dois) anos;</w:t>
      </w:r>
    </w:p>
    <w:p w:rsidR="001910B7" w:rsidRPr="006B2580" w:rsidRDefault="001910B7" w:rsidP="006B258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1910B7" w:rsidRDefault="001910B7" w:rsidP="006B258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2017</w:t>
      </w:r>
    </w:p>
    <w:p w:rsidR="006B2580" w:rsidRDefault="006B2580" w:rsidP="006B258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B2580" w:rsidRDefault="001910B7" w:rsidP="006B258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1910B7" w:rsidRDefault="001910B7" w:rsidP="006B258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1910B7" w:rsidRDefault="001910B7" w:rsidP="006B2580">
      <w:pPr>
        <w:spacing w:line="240" w:lineRule="auto"/>
        <w:jc w:val="both"/>
      </w:pPr>
      <w:proofErr w:type="spellStart"/>
      <w:r>
        <w:rPr>
          <w:rFonts w:ascii="Arial" w:hAnsi="Arial" w:cs="Arial"/>
          <w:b/>
          <w:sz w:val="24"/>
          <w:szCs w:val="24"/>
        </w:rPr>
        <w:t>Obs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O presente Termo deverá ser entregue juntamente com a Proposta Comercial. </w:t>
      </w:r>
    </w:p>
    <w:p w:rsidR="00403E80" w:rsidRPr="001910B7" w:rsidRDefault="00403E80" w:rsidP="001910B7"/>
    <w:sectPr w:rsidR="00403E80" w:rsidRPr="001910B7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910B7"/>
    <w:rsid w:val="00223F13"/>
    <w:rsid w:val="003F7F3B"/>
    <w:rsid w:val="00403E80"/>
    <w:rsid w:val="004817FF"/>
    <w:rsid w:val="00614201"/>
    <w:rsid w:val="006B2580"/>
    <w:rsid w:val="008C5557"/>
    <w:rsid w:val="009862ED"/>
    <w:rsid w:val="00B64B1C"/>
    <w:rsid w:val="00E92D4D"/>
    <w:rsid w:val="00FF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1910B7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1910B7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5</cp:revision>
  <cp:lastPrinted>2017-01-03T10:59:00Z</cp:lastPrinted>
  <dcterms:created xsi:type="dcterms:W3CDTF">2017-01-03T10:53:00Z</dcterms:created>
  <dcterms:modified xsi:type="dcterms:W3CDTF">2017-01-20T12:28:00Z</dcterms:modified>
</cp:coreProperties>
</file>