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B91" w:rsidRDefault="00BF4B91" w:rsidP="00BF4B91">
      <w:pPr>
        <w:pStyle w:val="Ttulo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ANEXO V</w:t>
      </w:r>
    </w:p>
    <w:p w:rsidR="00BF4B91" w:rsidRDefault="00BF4B91" w:rsidP="00BF4B91">
      <w:pPr>
        <w:jc w:val="center"/>
        <w:rPr>
          <w:rFonts w:ascii="Arial" w:hAnsi="Arial" w:cs="Arial"/>
          <w:b/>
          <w:sz w:val="24"/>
          <w:szCs w:val="24"/>
        </w:rPr>
      </w:pPr>
    </w:p>
    <w:p w:rsidR="00BF4B91" w:rsidRDefault="00BF4B91" w:rsidP="00BF4B91">
      <w:pPr>
        <w:ind w:left="2124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MINUTA DE CONTRATO</w:t>
      </w:r>
    </w:p>
    <w:p w:rsidR="00F94732" w:rsidRDefault="00F94732" w:rsidP="006F33B3">
      <w:pPr>
        <w:pStyle w:val="Ttulo3"/>
        <w:numPr>
          <w:ilvl w:val="0"/>
          <w:numId w:val="1"/>
        </w:numPr>
        <w:ind w:left="1985" w:firstLine="0"/>
        <w:jc w:val="both"/>
        <w:rPr>
          <w:sz w:val="24"/>
          <w:szCs w:val="24"/>
        </w:rPr>
      </w:pPr>
      <w:r w:rsidRPr="00F94732">
        <w:rPr>
          <w:sz w:val="24"/>
          <w:szCs w:val="24"/>
        </w:rPr>
        <w:t xml:space="preserve">MINUTA DO CONTRATO Nº................... REFERENTE À  </w:t>
      </w:r>
      <w:r w:rsidRPr="00F94732">
        <w:rPr>
          <w:bCs w:val="0"/>
          <w:sz w:val="24"/>
          <w:szCs w:val="24"/>
        </w:rPr>
        <w:t xml:space="preserve">AQUISIÇÃO DE MOBILIÁRIO, PARA EQUIPAR O </w:t>
      </w:r>
      <w:r w:rsidRPr="00F94732">
        <w:rPr>
          <w:rFonts w:eastAsia="Batang"/>
          <w:sz w:val="24"/>
          <w:szCs w:val="24"/>
        </w:rPr>
        <w:t xml:space="preserve">ESPAÇO MAIS CULTURA ALAOR VICENTE DE SOUZA, CONFORME </w:t>
      </w:r>
      <w:r w:rsidRPr="00F94732">
        <w:rPr>
          <w:rFonts w:eastAsia="Batang"/>
          <w:bCs w:val="0"/>
          <w:sz w:val="24"/>
          <w:szCs w:val="24"/>
        </w:rPr>
        <w:t xml:space="preserve"> CONVÊNIO Nº 753859/2010, CELEBRADO ENTRE O MUNICÍPIO DE PAINS E O MINISTÉRIO DA CULTURA – MINC</w:t>
      </w:r>
      <w:r w:rsidRPr="00F94732">
        <w:rPr>
          <w:bCs w:val="0"/>
          <w:sz w:val="24"/>
          <w:szCs w:val="24"/>
        </w:rPr>
        <w:t>.,</w:t>
      </w:r>
      <w:r w:rsidRPr="00F94732">
        <w:rPr>
          <w:sz w:val="24"/>
          <w:szCs w:val="24"/>
        </w:rPr>
        <w:t xml:space="preserve"> QUE ENTRE SI CELEBRAM, DE UM LADO, O MUNICÍPIO DE PAINS, E, DE OUTRO.............................., DE CONFORMIDADE COM AS CLÁUSULAS E CONDIÇÕES A SEGUIR EXPOSTAS:</w:t>
      </w:r>
    </w:p>
    <w:p w:rsidR="00F94732" w:rsidRPr="00F94732" w:rsidRDefault="00F94732" w:rsidP="00F94732">
      <w:pPr>
        <w:rPr>
          <w:lang w:eastAsia="ar-SA"/>
        </w:rPr>
      </w:pPr>
    </w:p>
    <w:p w:rsidR="00BF4B91" w:rsidRPr="003C3ABA" w:rsidRDefault="00BF4B91" w:rsidP="00BF4B9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CLÁUSULA I - DAS PARTES E FUNDAMENTOS</w:t>
      </w:r>
    </w:p>
    <w:p w:rsidR="00BF4B91" w:rsidRDefault="00BF4B91" w:rsidP="00765969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 CONTRATANTE</w:t>
      </w:r>
    </w:p>
    <w:p w:rsidR="00BF4B91" w:rsidRDefault="00BF4B91" w:rsidP="00765969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BF4B91" w:rsidRDefault="00BF4B91" w:rsidP="0076596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MUNICÍPIO DE PAINS</w:t>
      </w:r>
      <w:r>
        <w:rPr>
          <w:rFonts w:ascii="Arial" w:hAnsi="Arial" w:cs="Arial"/>
          <w:sz w:val="24"/>
          <w:szCs w:val="24"/>
        </w:rPr>
        <w:t>, pessoa jurídica de direito público interno, com s</w:t>
      </w:r>
      <w:r w:rsidR="005D6993">
        <w:rPr>
          <w:rFonts w:ascii="Arial" w:hAnsi="Arial" w:cs="Arial"/>
          <w:sz w:val="24"/>
          <w:szCs w:val="24"/>
        </w:rPr>
        <w:t xml:space="preserve">ede na Praça Tonico Rabelo, N.º </w:t>
      </w:r>
      <w:r>
        <w:rPr>
          <w:rFonts w:ascii="Arial" w:hAnsi="Arial" w:cs="Arial"/>
          <w:sz w:val="24"/>
          <w:szCs w:val="24"/>
        </w:rPr>
        <w:t xml:space="preserve">164, inscrito no sob o </w:t>
      </w:r>
      <w:r w:rsidR="005D6993">
        <w:rPr>
          <w:rFonts w:ascii="Arial" w:hAnsi="Arial" w:cs="Arial"/>
          <w:sz w:val="24"/>
          <w:szCs w:val="24"/>
        </w:rPr>
        <w:t>CNPJ</w:t>
      </w:r>
      <w:r>
        <w:rPr>
          <w:rFonts w:ascii="Arial" w:hAnsi="Arial" w:cs="Arial"/>
          <w:sz w:val="24"/>
          <w:szCs w:val="24"/>
        </w:rPr>
        <w:t xml:space="preserve"> N.º 20.920.575/0001-30, neste ato representado por seu Prefeito Municipal, </w:t>
      </w:r>
      <w:r w:rsidR="003C3ABA">
        <w:rPr>
          <w:rFonts w:ascii="Arial" w:hAnsi="Arial" w:cs="Arial"/>
          <w:sz w:val="24"/>
          <w:szCs w:val="24"/>
        </w:rPr>
        <w:t>Marco Aurélio Rabelo Gomes</w:t>
      </w:r>
      <w:r>
        <w:rPr>
          <w:rFonts w:ascii="Arial" w:hAnsi="Arial" w:cs="Arial"/>
          <w:sz w:val="24"/>
          <w:szCs w:val="24"/>
        </w:rPr>
        <w:t>, brasileiro, casado, profissão, residente e domiciliado nesta cidade, portador da Carteira de Identidade N.º __________ e inscrito no CPF sob o N.º __________.</w:t>
      </w:r>
    </w:p>
    <w:p w:rsidR="00BF4B91" w:rsidRDefault="00BF4B91" w:rsidP="00BF4B91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 CONTRATADA</w:t>
      </w:r>
    </w:p>
    <w:p w:rsidR="003C3ABA" w:rsidRPr="003C3ABA" w:rsidRDefault="003C3ABA" w:rsidP="003C3ABA">
      <w:pPr>
        <w:suppressAutoHyphens/>
        <w:spacing w:after="0" w:line="240" w:lineRule="auto"/>
        <w:ind w:left="283"/>
        <w:jc w:val="both"/>
        <w:rPr>
          <w:rFonts w:ascii="Arial" w:hAnsi="Arial" w:cs="Arial"/>
          <w:b/>
          <w:sz w:val="24"/>
          <w:szCs w:val="24"/>
        </w:rPr>
      </w:pPr>
    </w:p>
    <w:p w:rsidR="00BF4B91" w:rsidRPr="003C3ABA" w:rsidRDefault="00BF4B91" w:rsidP="00BF4B91">
      <w:pPr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«Dados_Empresa»</w:t>
      </w:r>
    </w:p>
    <w:p w:rsidR="00BF4B91" w:rsidRDefault="003C3ABA" w:rsidP="00A20562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DOS FUNDAMENTO</w:t>
      </w:r>
    </w:p>
    <w:p w:rsidR="00A20562" w:rsidRDefault="00A20562" w:rsidP="0076596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F4B91" w:rsidRDefault="00BF4B91" w:rsidP="0076596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presente contratação decorre do Processo Administrativo de Licitação Nº </w:t>
      </w:r>
      <w:r w:rsidR="00B65DCC">
        <w:rPr>
          <w:rFonts w:ascii="Arial" w:hAnsi="Arial" w:cs="Arial"/>
          <w:sz w:val="24"/>
          <w:szCs w:val="24"/>
        </w:rPr>
        <w:t>015/2019</w:t>
      </w:r>
      <w:r>
        <w:rPr>
          <w:rFonts w:ascii="Arial" w:hAnsi="Arial" w:cs="Arial"/>
          <w:sz w:val="24"/>
          <w:szCs w:val="24"/>
        </w:rPr>
        <w:t xml:space="preserve">, modalidade – Pregão Presencial </w:t>
      </w:r>
      <w:r w:rsidR="00B65DCC">
        <w:rPr>
          <w:rFonts w:ascii="Arial" w:hAnsi="Arial" w:cs="Arial"/>
          <w:sz w:val="24"/>
          <w:szCs w:val="24"/>
        </w:rPr>
        <w:t>04/2019</w:t>
      </w:r>
      <w:r>
        <w:rPr>
          <w:rFonts w:ascii="Arial" w:hAnsi="Arial" w:cs="Arial"/>
          <w:sz w:val="24"/>
          <w:szCs w:val="24"/>
        </w:rPr>
        <w:t xml:space="preserve">, conforme dispõe a Lei 10.520/02, subsidiariamente à Lei 8.666/93 e suas posteriores alterações. </w:t>
      </w:r>
    </w:p>
    <w:p w:rsidR="00765969" w:rsidRDefault="00765969" w:rsidP="00A20562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BF4B91" w:rsidRDefault="00BF4B91" w:rsidP="0076596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CLAUSULA II - DO OBJETO E DA EXECUÇÃO DO CONTRATO</w:t>
      </w:r>
    </w:p>
    <w:p w:rsidR="002A186F" w:rsidRPr="003C3ABA" w:rsidRDefault="002A186F" w:rsidP="0076596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BF4B91" w:rsidRDefault="00BF4B91" w:rsidP="00765969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 OBJETO</w:t>
      </w:r>
    </w:p>
    <w:p w:rsidR="00BF4B91" w:rsidRPr="00BB2CFA" w:rsidRDefault="00BF4B91" w:rsidP="007E4705">
      <w:pPr>
        <w:tabs>
          <w:tab w:val="left" w:pos="1080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B2CFA">
        <w:rPr>
          <w:rFonts w:ascii="Arial" w:hAnsi="Arial" w:cs="Arial"/>
          <w:sz w:val="24"/>
          <w:szCs w:val="24"/>
        </w:rPr>
        <w:t>O presente contrato tem por objeto</w:t>
      </w:r>
      <w:r w:rsidR="003C3ABA" w:rsidRPr="00BB2CFA">
        <w:rPr>
          <w:rFonts w:ascii="Arial" w:hAnsi="Arial" w:cs="Arial"/>
          <w:sz w:val="24"/>
          <w:szCs w:val="24"/>
        </w:rPr>
        <w:t xml:space="preserve"> a</w:t>
      </w:r>
      <w:r w:rsidRPr="00BB2CFA">
        <w:rPr>
          <w:rFonts w:ascii="Arial" w:hAnsi="Arial" w:cs="Arial"/>
          <w:sz w:val="24"/>
          <w:szCs w:val="24"/>
        </w:rPr>
        <w:t xml:space="preserve"> </w:t>
      </w:r>
      <w:r w:rsidR="00BB2CFA" w:rsidRPr="00BB2CFA">
        <w:rPr>
          <w:rFonts w:ascii="Arial" w:hAnsi="Arial" w:cs="Arial"/>
          <w:bCs/>
          <w:sz w:val="24"/>
          <w:szCs w:val="24"/>
        </w:rPr>
        <w:t xml:space="preserve">Aquisição de mobiliário, para equipar o </w:t>
      </w:r>
      <w:r w:rsidR="00BB2CFA" w:rsidRPr="00BB2CFA">
        <w:rPr>
          <w:rFonts w:ascii="Arial" w:eastAsia="Batang" w:hAnsi="Arial" w:cs="Arial"/>
          <w:sz w:val="24"/>
          <w:szCs w:val="24"/>
        </w:rPr>
        <w:t xml:space="preserve">Espaço Mais Cultura Alaor Vicente de Souza, conforme </w:t>
      </w:r>
      <w:r w:rsidR="00BB2CFA" w:rsidRPr="00BB2CFA">
        <w:rPr>
          <w:rFonts w:ascii="Arial" w:eastAsia="Batang" w:hAnsi="Arial" w:cs="Arial"/>
          <w:bCs/>
          <w:sz w:val="24"/>
          <w:szCs w:val="24"/>
        </w:rPr>
        <w:t>convênio nº 753859/2010, celebrado entre o Município de Pains e o Ministério da Cultura – MINC</w:t>
      </w:r>
      <w:r w:rsidR="00BB2CFA" w:rsidRPr="00BB2CFA">
        <w:rPr>
          <w:rFonts w:ascii="Arial" w:hAnsi="Arial" w:cs="Arial"/>
          <w:bCs/>
          <w:sz w:val="24"/>
          <w:szCs w:val="24"/>
        </w:rPr>
        <w:t>.</w:t>
      </w:r>
      <w:r w:rsidRPr="00BB2CFA">
        <w:rPr>
          <w:rFonts w:ascii="Arial" w:hAnsi="Arial" w:cs="Arial"/>
          <w:sz w:val="24"/>
          <w:szCs w:val="24"/>
        </w:rPr>
        <w:t xml:space="preserve">, conforme discriminado no </w:t>
      </w:r>
      <w:r w:rsidRPr="00BB2CFA">
        <w:rPr>
          <w:rFonts w:ascii="Arial" w:hAnsi="Arial" w:cs="Arial"/>
          <w:b/>
          <w:sz w:val="24"/>
          <w:szCs w:val="24"/>
        </w:rPr>
        <w:t>ANEXO I</w:t>
      </w:r>
      <w:r w:rsidRPr="00BB2CFA">
        <w:rPr>
          <w:rFonts w:ascii="Arial" w:hAnsi="Arial" w:cs="Arial"/>
          <w:sz w:val="24"/>
          <w:szCs w:val="24"/>
        </w:rPr>
        <w:t xml:space="preserve"> parte integrante deste contrato. </w:t>
      </w:r>
    </w:p>
    <w:p w:rsidR="00BF4B91" w:rsidRPr="003C3ABA" w:rsidRDefault="00BF4B91" w:rsidP="00A20562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2.2 -</w:t>
      </w:r>
      <w:r>
        <w:rPr>
          <w:rFonts w:ascii="Arial" w:hAnsi="Arial" w:cs="Arial"/>
          <w:b/>
          <w:sz w:val="24"/>
          <w:szCs w:val="24"/>
        </w:rPr>
        <w:t xml:space="preserve"> DA EXECUÇÃO:</w:t>
      </w:r>
    </w:p>
    <w:p w:rsidR="00BF4B91" w:rsidRDefault="003C3ABA" w:rsidP="00A2056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2.2.1- </w:t>
      </w:r>
      <w:r w:rsidR="00AC1B6F">
        <w:rPr>
          <w:rFonts w:ascii="Arial" w:hAnsi="Arial" w:cs="Arial"/>
          <w:sz w:val="24"/>
          <w:szCs w:val="24"/>
        </w:rPr>
        <w:t>Os</w:t>
      </w:r>
      <w:r w:rsidR="007A1B19">
        <w:rPr>
          <w:rFonts w:ascii="Arial" w:hAnsi="Arial" w:cs="Arial"/>
          <w:sz w:val="24"/>
          <w:szCs w:val="24"/>
        </w:rPr>
        <w:t xml:space="preserve"> </w:t>
      </w:r>
      <w:r w:rsidR="002C2D15">
        <w:rPr>
          <w:rFonts w:ascii="Arial" w:hAnsi="Arial" w:cs="Arial"/>
          <w:sz w:val="24"/>
          <w:szCs w:val="24"/>
        </w:rPr>
        <w:t>equipamentos</w:t>
      </w:r>
      <w:r w:rsidR="007A1B19">
        <w:rPr>
          <w:rFonts w:ascii="Arial" w:hAnsi="Arial" w:cs="Arial"/>
          <w:sz w:val="24"/>
          <w:szCs w:val="24"/>
        </w:rPr>
        <w:t xml:space="preserve"> deverão</w:t>
      </w:r>
      <w:r w:rsidR="00BF4B91">
        <w:rPr>
          <w:rFonts w:ascii="Arial" w:hAnsi="Arial" w:cs="Arial"/>
          <w:sz w:val="24"/>
          <w:szCs w:val="24"/>
        </w:rPr>
        <w:t xml:space="preserve"> ser</w:t>
      </w:r>
      <w:r w:rsidR="00AB783E">
        <w:rPr>
          <w:rFonts w:ascii="Arial" w:hAnsi="Arial" w:cs="Arial"/>
          <w:sz w:val="24"/>
          <w:szCs w:val="24"/>
        </w:rPr>
        <w:t xml:space="preserve"> </w:t>
      </w:r>
      <w:r w:rsidR="00AC1B6F">
        <w:rPr>
          <w:rFonts w:ascii="Arial" w:hAnsi="Arial" w:cs="Arial"/>
          <w:sz w:val="24"/>
          <w:szCs w:val="24"/>
        </w:rPr>
        <w:t xml:space="preserve">entregues </w:t>
      </w:r>
      <w:r w:rsidR="0012766F">
        <w:rPr>
          <w:rFonts w:ascii="Arial" w:hAnsi="Arial" w:cs="Arial"/>
          <w:sz w:val="24"/>
          <w:szCs w:val="24"/>
        </w:rPr>
        <w:t xml:space="preserve">em até </w:t>
      </w:r>
      <w:r w:rsidR="009269BC">
        <w:rPr>
          <w:rFonts w:ascii="Arial" w:hAnsi="Arial" w:cs="Arial"/>
          <w:sz w:val="24"/>
          <w:szCs w:val="24"/>
        </w:rPr>
        <w:t>10</w:t>
      </w:r>
      <w:r w:rsidR="0012766F">
        <w:rPr>
          <w:rFonts w:ascii="Arial" w:hAnsi="Arial" w:cs="Arial"/>
          <w:sz w:val="24"/>
          <w:szCs w:val="24"/>
        </w:rPr>
        <w:t xml:space="preserve"> (</w:t>
      </w:r>
      <w:r w:rsidR="009269BC">
        <w:rPr>
          <w:rFonts w:ascii="Arial" w:hAnsi="Arial" w:cs="Arial"/>
          <w:sz w:val="24"/>
          <w:szCs w:val="24"/>
        </w:rPr>
        <w:t>dez</w:t>
      </w:r>
      <w:r w:rsidR="0012766F">
        <w:rPr>
          <w:rFonts w:ascii="Arial" w:hAnsi="Arial" w:cs="Arial"/>
          <w:sz w:val="24"/>
          <w:szCs w:val="24"/>
        </w:rPr>
        <w:t>)  dias, após emissão de ordem de fornecimento</w:t>
      </w:r>
      <w:r w:rsidR="00BF4B91">
        <w:rPr>
          <w:rFonts w:ascii="Arial" w:hAnsi="Arial" w:cs="Arial"/>
          <w:sz w:val="24"/>
          <w:szCs w:val="24"/>
        </w:rPr>
        <w:t xml:space="preserve">, </w:t>
      </w:r>
      <w:r w:rsidR="0012766F">
        <w:rPr>
          <w:rFonts w:ascii="Arial" w:hAnsi="Arial" w:cs="Arial"/>
          <w:sz w:val="24"/>
          <w:szCs w:val="24"/>
        </w:rPr>
        <w:t xml:space="preserve">no almoxarifado da Prefeitura Municipal de Pains, </w:t>
      </w:r>
      <w:r w:rsidR="00BF4B91">
        <w:rPr>
          <w:rFonts w:ascii="Arial" w:hAnsi="Arial" w:cs="Arial"/>
          <w:sz w:val="24"/>
          <w:szCs w:val="24"/>
        </w:rPr>
        <w:t xml:space="preserve">aberto das 7:00 às 11:00 e de 13:00 às 17:00 horas, de segunda a sexta-feira, se comprometendo a arcar com as despesas de entrega </w:t>
      </w:r>
      <w:r w:rsidR="0012766F">
        <w:rPr>
          <w:rFonts w:ascii="Arial" w:hAnsi="Arial" w:cs="Arial"/>
          <w:sz w:val="24"/>
          <w:szCs w:val="24"/>
        </w:rPr>
        <w:t>do material</w:t>
      </w:r>
      <w:r w:rsidR="00BF4B91">
        <w:rPr>
          <w:rFonts w:ascii="Arial" w:hAnsi="Arial" w:cs="Arial"/>
          <w:sz w:val="24"/>
          <w:szCs w:val="24"/>
        </w:rPr>
        <w:t>.</w:t>
      </w:r>
      <w:r w:rsidR="002C2D15">
        <w:rPr>
          <w:rFonts w:ascii="Arial" w:hAnsi="Arial" w:cs="Arial"/>
          <w:sz w:val="24"/>
          <w:szCs w:val="24"/>
        </w:rPr>
        <w:t xml:space="preserve"> Sendo que a ordem de fornecimento somente será emitida após término da obra do espaço Mais Cultura, que s e encontra em fase de acabamento.</w:t>
      </w:r>
    </w:p>
    <w:p w:rsidR="00765969" w:rsidRDefault="00765969" w:rsidP="00A2056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E53196" w:rsidRDefault="00BF4B91" w:rsidP="00E81DB3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CLÁUSULA III - DO PRAZO, DO VALOR E DO PAGAMENTO</w:t>
      </w:r>
    </w:p>
    <w:p w:rsidR="00E53196" w:rsidRDefault="00BF4B91" w:rsidP="00E81DB3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3.1-</w:t>
      </w:r>
      <w:r>
        <w:rPr>
          <w:rFonts w:ascii="Arial" w:hAnsi="Arial" w:cs="Arial"/>
          <w:b/>
          <w:sz w:val="24"/>
          <w:szCs w:val="24"/>
        </w:rPr>
        <w:t xml:space="preserve"> DO PRAZO</w:t>
      </w:r>
    </w:p>
    <w:p w:rsidR="00BF4B91" w:rsidRDefault="00BF4B91" w:rsidP="00E81DB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3.1.1- O licitante vencedor deverá entregar</w:t>
      </w:r>
      <w:r w:rsidR="005D1AB1">
        <w:rPr>
          <w:rFonts w:ascii="Arial" w:hAnsi="Arial" w:cs="Arial"/>
          <w:sz w:val="24"/>
          <w:szCs w:val="24"/>
        </w:rPr>
        <w:t xml:space="preserve"> o material em até </w:t>
      </w:r>
      <w:r w:rsidR="00AB238B">
        <w:rPr>
          <w:rFonts w:ascii="Arial" w:hAnsi="Arial" w:cs="Arial"/>
          <w:sz w:val="24"/>
          <w:szCs w:val="24"/>
        </w:rPr>
        <w:t>10</w:t>
      </w:r>
      <w:r w:rsidR="005D1AB1">
        <w:rPr>
          <w:rFonts w:ascii="Arial" w:hAnsi="Arial" w:cs="Arial"/>
          <w:sz w:val="24"/>
          <w:szCs w:val="24"/>
        </w:rPr>
        <w:t xml:space="preserve"> (</w:t>
      </w:r>
      <w:r w:rsidR="00AB238B">
        <w:rPr>
          <w:rFonts w:ascii="Arial" w:hAnsi="Arial" w:cs="Arial"/>
          <w:sz w:val="24"/>
          <w:szCs w:val="24"/>
        </w:rPr>
        <w:t>dez</w:t>
      </w:r>
      <w:r w:rsidR="005D1AB1">
        <w:rPr>
          <w:rFonts w:ascii="Arial" w:hAnsi="Arial" w:cs="Arial"/>
          <w:sz w:val="24"/>
          <w:szCs w:val="24"/>
        </w:rPr>
        <w:t>) dias</w:t>
      </w:r>
      <w:r>
        <w:rPr>
          <w:rFonts w:ascii="Arial" w:hAnsi="Arial" w:cs="Arial"/>
          <w:sz w:val="24"/>
          <w:szCs w:val="24"/>
        </w:rPr>
        <w:t xml:space="preserve">, após a emissão da Ordem de Fornecimento, </w:t>
      </w:r>
      <w:r w:rsidR="006D0270">
        <w:rPr>
          <w:rFonts w:ascii="Arial" w:hAnsi="Arial" w:cs="Arial"/>
          <w:sz w:val="24"/>
          <w:szCs w:val="24"/>
        </w:rPr>
        <w:t>no Almoxarifado M</w:t>
      </w:r>
      <w:r w:rsidR="00AB783E">
        <w:rPr>
          <w:rFonts w:ascii="Arial" w:hAnsi="Arial" w:cs="Arial"/>
          <w:sz w:val="24"/>
          <w:szCs w:val="24"/>
        </w:rPr>
        <w:t>unicipal de Pains – MG</w:t>
      </w:r>
      <w:r>
        <w:rPr>
          <w:rFonts w:ascii="Arial" w:hAnsi="Arial" w:cs="Arial"/>
          <w:sz w:val="24"/>
          <w:szCs w:val="24"/>
        </w:rPr>
        <w:t>, aberto das 7:00 às 11:00 e de 13:00 às 17:00 horas, de segunda a sexta-feira, se comprometendo a arcar com as despesas de entrega do objeto.</w:t>
      </w:r>
      <w:r w:rsidR="00572CE6">
        <w:rPr>
          <w:rFonts w:ascii="Arial" w:hAnsi="Arial" w:cs="Arial"/>
          <w:sz w:val="24"/>
          <w:szCs w:val="24"/>
        </w:rPr>
        <w:t xml:space="preserve"> A ordem de fornecimento somente será emitida após término da obra</w:t>
      </w:r>
    </w:p>
    <w:p w:rsidR="00E81DB3" w:rsidRPr="00E81DB3" w:rsidRDefault="00E81DB3" w:rsidP="00E81DB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F4B91" w:rsidRPr="007E4705" w:rsidRDefault="00586E09" w:rsidP="00E81DB3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E4705">
        <w:rPr>
          <w:rFonts w:ascii="Arial" w:hAnsi="Arial" w:cs="Arial"/>
          <w:b/>
          <w:sz w:val="24"/>
          <w:szCs w:val="24"/>
        </w:rPr>
        <w:t>DO VALOR</w:t>
      </w:r>
    </w:p>
    <w:p w:rsidR="005C20D4" w:rsidRPr="00E81DB3" w:rsidRDefault="005C20D4" w:rsidP="00E81DB3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F4B91" w:rsidRPr="00E81DB3" w:rsidRDefault="00BF4B91" w:rsidP="00E81DB3">
      <w:pPr>
        <w:spacing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E81DB3">
        <w:rPr>
          <w:rFonts w:ascii="Arial" w:hAnsi="Arial" w:cs="Arial"/>
          <w:sz w:val="24"/>
          <w:szCs w:val="24"/>
        </w:rPr>
        <w:t xml:space="preserve">3.2.1- O valor total do presente Contrato é de R$  </w:t>
      </w:r>
      <w:r w:rsidRPr="00E81DB3">
        <w:rPr>
          <w:rFonts w:ascii="Arial" w:hAnsi="Arial" w:cs="Arial"/>
          <w:sz w:val="24"/>
          <w:szCs w:val="24"/>
          <w:u w:val="single"/>
        </w:rPr>
        <w:t>«Valor»</w:t>
      </w:r>
    </w:p>
    <w:p w:rsidR="00BF4B91" w:rsidRPr="007E4705" w:rsidRDefault="00BF4B91" w:rsidP="00E81DB3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E4705">
        <w:rPr>
          <w:rFonts w:ascii="Arial" w:hAnsi="Arial" w:cs="Arial"/>
          <w:b/>
          <w:sz w:val="24"/>
          <w:szCs w:val="24"/>
        </w:rPr>
        <w:t>DO PAGAMENTO</w:t>
      </w:r>
    </w:p>
    <w:p w:rsidR="00586E09" w:rsidRPr="00E81DB3" w:rsidRDefault="00586E09" w:rsidP="00E81DB3">
      <w:pPr>
        <w:suppressAutoHyphens/>
        <w:spacing w:after="0" w:line="240" w:lineRule="auto"/>
        <w:ind w:left="283"/>
        <w:jc w:val="both"/>
        <w:rPr>
          <w:rFonts w:ascii="Arial" w:hAnsi="Arial" w:cs="Arial"/>
          <w:sz w:val="24"/>
          <w:szCs w:val="24"/>
        </w:rPr>
      </w:pPr>
    </w:p>
    <w:p w:rsidR="00BF4B91" w:rsidRDefault="00BF4B91" w:rsidP="00E81DB3">
      <w:pPr>
        <w:pStyle w:val="Corpodetexto"/>
        <w:tabs>
          <w:tab w:val="left" w:pos="1200"/>
        </w:tabs>
        <w:ind w:right="-357"/>
        <w:jc w:val="both"/>
        <w:rPr>
          <w:rFonts w:ascii="Arial" w:hAnsi="Arial" w:cs="Arial"/>
          <w:b w:val="0"/>
          <w:sz w:val="24"/>
          <w:szCs w:val="24"/>
        </w:rPr>
      </w:pPr>
      <w:r w:rsidRPr="00E81DB3">
        <w:rPr>
          <w:rFonts w:ascii="Arial" w:hAnsi="Arial" w:cs="Arial"/>
          <w:b w:val="0"/>
          <w:sz w:val="24"/>
          <w:szCs w:val="24"/>
        </w:rPr>
        <w:t xml:space="preserve">3.3.1 - O pagamento </w:t>
      </w:r>
      <w:r w:rsidR="00586E09" w:rsidRPr="00E81DB3">
        <w:rPr>
          <w:rFonts w:ascii="Arial" w:hAnsi="Arial" w:cs="Arial"/>
          <w:b w:val="0"/>
          <w:sz w:val="24"/>
          <w:szCs w:val="24"/>
        </w:rPr>
        <w:t>do</w:t>
      </w:r>
      <w:r w:rsidR="00AB783E" w:rsidRPr="00E81DB3">
        <w:rPr>
          <w:rFonts w:ascii="Arial" w:hAnsi="Arial" w:cs="Arial"/>
          <w:b w:val="0"/>
          <w:sz w:val="24"/>
          <w:szCs w:val="24"/>
        </w:rPr>
        <w:t>s</w:t>
      </w:r>
      <w:r w:rsidR="00586E09" w:rsidRPr="00E81DB3">
        <w:rPr>
          <w:rFonts w:ascii="Arial" w:hAnsi="Arial" w:cs="Arial"/>
          <w:b w:val="0"/>
          <w:sz w:val="24"/>
          <w:szCs w:val="24"/>
        </w:rPr>
        <w:t xml:space="preserve"> </w:t>
      </w:r>
      <w:r w:rsidR="00AB783E" w:rsidRPr="00E81DB3">
        <w:rPr>
          <w:rFonts w:ascii="Arial" w:hAnsi="Arial" w:cs="Arial"/>
          <w:b w:val="0"/>
          <w:sz w:val="24"/>
          <w:szCs w:val="24"/>
        </w:rPr>
        <w:t>itens</w:t>
      </w:r>
      <w:r>
        <w:rPr>
          <w:rFonts w:ascii="Arial" w:hAnsi="Arial" w:cs="Arial"/>
          <w:b w:val="0"/>
          <w:sz w:val="24"/>
          <w:szCs w:val="24"/>
        </w:rPr>
        <w:t xml:space="preserve"> ser</w:t>
      </w:r>
      <w:r w:rsidR="00586E09">
        <w:rPr>
          <w:rFonts w:ascii="Arial" w:hAnsi="Arial" w:cs="Arial"/>
          <w:b w:val="0"/>
          <w:sz w:val="24"/>
          <w:szCs w:val="24"/>
        </w:rPr>
        <w:t>á</w:t>
      </w:r>
      <w:r>
        <w:rPr>
          <w:rFonts w:ascii="Arial" w:hAnsi="Arial" w:cs="Arial"/>
          <w:b w:val="0"/>
          <w:sz w:val="24"/>
          <w:szCs w:val="24"/>
        </w:rPr>
        <w:t xml:space="preserve"> efetuado</w:t>
      </w:r>
      <w:r w:rsidR="00AB783E">
        <w:rPr>
          <w:rFonts w:ascii="Arial" w:hAnsi="Arial" w:cs="Arial"/>
          <w:b w:val="0"/>
          <w:sz w:val="24"/>
          <w:szCs w:val="24"/>
        </w:rPr>
        <w:t xml:space="preserve"> </w:t>
      </w:r>
      <w:r w:rsidR="006D0270">
        <w:rPr>
          <w:rFonts w:ascii="Arial" w:hAnsi="Arial" w:cs="Arial"/>
          <w:b w:val="0"/>
          <w:sz w:val="24"/>
          <w:szCs w:val="24"/>
        </w:rPr>
        <w:t xml:space="preserve">à vista em até 10 (dez) dias, </w:t>
      </w:r>
      <w:r>
        <w:rPr>
          <w:rFonts w:ascii="Arial" w:hAnsi="Arial" w:cs="Arial"/>
          <w:b w:val="0"/>
          <w:sz w:val="24"/>
          <w:szCs w:val="24"/>
        </w:rPr>
        <w:t xml:space="preserve">após a entrega </w:t>
      </w:r>
      <w:r w:rsidR="006D0270">
        <w:rPr>
          <w:rFonts w:ascii="Arial" w:hAnsi="Arial" w:cs="Arial"/>
          <w:b w:val="0"/>
          <w:sz w:val="24"/>
          <w:szCs w:val="24"/>
        </w:rPr>
        <w:t>do material</w:t>
      </w:r>
      <w:r>
        <w:rPr>
          <w:rFonts w:ascii="Arial" w:hAnsi="Arial" w:cs="Arial"/>
          <w:b w:val="0"/>
          <w:sz w:val="24"/>
          <w:szCs w:val="24"/>
        </w:rPr>
        <w:t xml:space="preserve">, mediante a apresentação do documento fiscal, devendo este ser emitido de acordo </w:t>
      </w:r>
      <w:r w:rsidR="00AB783E">
        <w:rPr>
          <w:rFonts w:ascii="Arial" w:hAnsi="Arial" w:cs="Arial"/>
          <w:b w:val="0"/>
          <w:sz w:val="24"/>
          <w:szCs w:val="24"/>
        </w:rPr>
        <w:t>com a autorização</w:t>
      </w:r>
      <w:r w:rsidR="00A11CF7">
        <w:rPr>
          <w:rFonts w:ascii="Arial" w:hAnsi="Arial" w:cs="Arial"/>
          <w:b w:val="0"/>
          <w:sz w:val="24"/>
          <w:szCs w:val="24"/>
        </w:rPr>
        <w:t xml:space="preserve"> dos pedidos.</w:t>
      </w:r>
    </w:p>
    <w:p w:rsidR="00586E09" w:rsidRPr="00586E09" w:rsidRDefault="00586E09" w:rsidP="00586E09">
      <w:pPr>
        <w:pStyle w:val="Corpodetexto"/>
        <w:tabs>
          <w:tab w:val="left" w:pos="1200"/>
        </w:tabs>
        <w:ind w:right="-357"/>
        <w:jc w:val="both"/>
        <w:rPr>
          <w:rFonts w:ascii="Arial" w:hAnsi="Arial" w:cs="Arial"/>
          <w:b w:val="0"/>
          <w:sz w:val="24"/>
          <w:szCs w:val="24"/>
        </w:rPr>
      </w:pPr>
    </w:p>
    <w:p w:rsidR="002E6A91" w:rsidRDefault="00BF4B91" w:rsidP="00E81DB3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CLÁUSULA IV - DA DOTAÇÃO ORÇAMENTÁRIA</w:t>
      </w:r>
    </w:p>
    <w:p w:rsidR="00B65DCC" w:rsidRPr="002E6A91" w:rsidRDefault="00BF4B91" w:rsidP="00E81DB3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4.1- </w:t>
      </w:r>
      <w:r>
        <w:rPr>
          <w:rFonts w:ascii="Arial" w:hAnsi="Arial" w:cs="Arial"/>
          <w:spacing w:val="-3"/>
          <w:sz w:val="24"/>
          <w:szCs w:val="24"/>
        </w:rPr>
        <w:t xml:space="preserve">A despesa resultante desta licitação correrá por conta da seguinte DOTAÇÃO ORÇAMENTÁRIA: 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Nº  </w:t>
      </w:r>
      <w:r w:rsidR="00C849DF">
        <w:rPr>
          <w:rFonts w:ascii="Arial" w:hAnsi="Arial" w:cs="Arial"/>
          <w:color w:val="000000"/>
          <w:spacing w:val="-3"/>
          <w:sz w:val="24"/>
          <w:szCs w:val="24"/>
        </w:rPr>
        <w:t xml:space="preserve">02.07.01.18.541.0011.1029.4.4.90.51.00                     </w:t>
      </w:r>
      <w:r w:rsidR="00B65DCC">
        <w:rPr>
          <w:rFonts w:ascii="Arial" w:hAnsi="Arial" w:cs="Arial"/>
          <w:color w:val="000000"/>
          <w:spacing w:val="-3"/>
          <w:sz w:val="24"/>
          <w:szCs w:val="24"/>
        </w:rPr>
        <w:t xml:space="preserve">            </w:t>
      </w:r>
    </w:p>
    <w:p w:rsidR="00BF4B91" w:rsidRDefault="00B65DCC" w:rsidP="00A97679">
      <w:pPr>
        <w:spacing w:after="0"/>
        <w:rPr>
          <w:rFonts w:ascii="Arial" w:hAnsi="Arial" w:cs="Arial"/>
          <w:color w:val="000000"/>
          <w:spacing w:val="-3"/>
          <w:sz w:val="24"/>
          <w:szCs w:val="24"/>
        </w:rPr>
      </w:pP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                                                       </w:t>
      </w:r>
      <w:r w:rsidR="00A97679"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 </w:t>
      </w:r>
      <w:r w:rsidR="00C849DF">
        <w:rPr>
          <w:rFonts w:ascii="Arial" w:hAnsi="Arial" w:cs="Arial"/>
          <w:color w:val="000000"/>
          <w:spacing w:val="-3"/>
          <w:sz w:val="24"/>
          <w:szCs w:val="24"/>
        </w:rPr>
        <w:t>02.07.01.18.541.0011. 2115.3.3.90.30.00</w:t>
      </w:r>
    </w:p>
    <w:p w:rsidR="00BF4B91" w:rsidRPr="00F04EEE" w:rsidRDefault="00BF4B91" w:rsidP="00A97679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CLÁUSULA V - DAS OBRIGAÇÕES DA CONTRATADA</w:t>
      </w:r>
    </w:p>
    <w:p w:rsidR="00BF4B91" w:rsidRDefault="00BF4B91" w:rsidP="00BF4B91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Responsabilizar-se-á pela entrega </w:t>
      </w:r>
      <w:r w:rsidR="00E97955">
        <w:rPr>
          <w:rFonts w:ascii="Arial" w:hAnsi="Arial" w:cs="Arial"/>
          <w:sz w:val="24"/>
          <w:szCs w:val="24"/>
        </w:rPr>
        <w:t xml:space="preserve">e instalação </w:t>
      </w:r>
      <w:r>
        <w:rPr>
          <w:rFonts w:ascii="Arial" w:hAnsi="Arial" w:cs="Arial"/>
          <w:sz w:val="24"/>
          <w:szCs w:val="24"/>
        </w:rPr>
        <w:t>do objeto especificado no presente contrato.</w:t>
      </w:r>
    </w:p>
    <w:p w:rsidR="00BF4B91" w:rsidRPr="00F04EEE" w:rsidRDefault="00BF4B91" w:rsidP="00BF4B91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Responsabilizar-se-á por todas as despesas e encargos de qualquer natureza com pessoal de sua contratação necessários à entrega do objeto contratual, inclusive encargos relativos à legislação trabalhista e quaisquer outros decorrentes dos serviços constantes do presente contrato.</w:t>
      </w:r>
    </w:p>
    <w:p w:rsidR="00BF4B91" w:rsidRDefault="00BF4B91" w:rsidP="00BF4B91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Assumir inteira responsabilidade civil, administrativa e penal por quaisquer danos e prejuízos materiais ou pessoais causados pela contratada, seus empregados ou prepostos, ao contratante ou a terceiros.</w:t>
      </w:r>
    </w:p>
    <w:p w:rsidR="00BF4B91" w:rsidRDefault="00BF4B91" w:rsidP="00BF4B91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Manter-se, durante toda a execução do contrato, em compatibilidade com as obrigações assumidas, todas as condições de habilitação e qualificação exigidas na licitação, conforme </w:t>
      </w:r>
      <w:r w:rsidR="00C849DF">
        <w:rPr>
          <w:rFonts w:ascii="Arial" w:hAnsi="Arial" w:cs="Arial"/>
          <w:sz w:val="24"/>
          <w:szCs w:val="24"/>
        </w:rPr>
        <w:t>Art. 55, Inciso XIII,</w:t>
      </w:r>
      <w:r>
        <w:rPr>
          <w:rFonts w:ascii="Arial" w:hAnsi="Arial" w:cs="Arial"/>
          <w:sz w:val="24"/>
          <w:szCs w:val="24"/>
        </w:rPr>
        <w:t xml:space="preserve"> da Lei 8.666/93</w:t>
      </w:r>
    </w:p>
    <w:p w:rsidR="00BF4B91" w:rsidRDefault="00BF4B91" w:rsidP="00BF4B9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</w:t>
      </w:r>
      <w:r w:rsidR="00C849DF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- Na hipótese de substituição, a empresa fornecedora deverá fazê-la em conformidade com a indicação da Administração, no prazo máximo de 05 (cinco) dias, contados da  notificação por escrito, mantido o preço inicialmente  acertado.</w:t>
      </w:r>
    </w:p>
    <w:p w:rsidR="00F04EEE" w:rsidRDefault="00BF4B91" w:rsidP="00E81DB3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CLÁUSULA VI - DAS OBRIGAÇÕES DA CONTRATANTE</w:t>
      </w:r>
    </w:p>
    <w:p w:rsidR="00BF4B91" w:rsidRPr="00F04EEE" w:rsidRDefault="00BF4B91" w:rsidP="00E81DB3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Efetuar pagamento à contratada no prazo e forma estipulados neste contrato, mediante a entrega de Nota Fiscal/Fatura, de conformidade com as autorizações expedidas pelo Executivo Municipal.</w:t>
      </w:r>
    </w:p>
    <w:p w:rsidR="00BF4B91" w:rsidRDefault="00BF4B91" w:rsidP="00BF4B91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Publicar o extrato do presente contrato na Imprensa Oficial do Município.</w:t>
      </w:r>
    </w:p>
    <w:p w:rsidR="00F04EEE" w:rsidRPr="00F04EEE" w:rsidRDefault="00F04EEE" w:rsidP="00F04EEE">
      <w:pPr>
        <w:suppressAutoHyphens/>
        <w:spacing w:after="0" w:line="240" w:lineRule="auto"/>
        <w:ind w:left="283"/>
        <w:jc w:val="both"/>
        <w:rPr>
          <w:rFonts w:ascii="Arial" w:hAnsi="Arial" w:cs="Arial"/>
          <w:sz w:val="24"/>
          <w:szCs w:val="24"/>
        </w:rPr>
      </w:pPr>
    </w:p>
    <w:p w:rsidR="00BF4B91" w:rsidRDefault="00BF4B91" w:rsidP="00E81DB3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CLÁUSULA VII - DAS MODIFICAÇÕES E/OU ALTERAÇÕES</w:t>
      </w:r>
    </w:p>
    <w:p w:rsidR="00BF4B91" w:rsidRDefault="00BF4B91" w:rsidP="00E81DB3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Qualquer modificação de forma ou quantidade (acréscimos ou redução) das mercadorias, objeto deste contrato, poderá ser determinada pela contratante, mediante assinatura de Termos Aditivos, observadas as normas legais vigentes.</w:t>
      </w:r>
    </w:p>
    <w:p w:rsidR="00BF4B91" w:rsidRDefault="00BF4B91" w:rsidP="00BF4B91">
      <w:pPr>
        <w:jc w:val="both"/>
        <w:rPr>
          <w:rFonts w:ascii="Arial" w:hAnsi="Arial" w:cs="Arial"/>
          <w:sz w:val="24"/>
          <w:szCs w:val="24"/>
        </w:rPr>
      </w:pPr>
    </w:p>
    <w:p w:rsidR="00BF4B91" w:rsidRDefault="00BF4B91" w:rsidP="00E81DB3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CLÁUSULA VIII - DA FISCALIZAÇÃO E ACOMPANHAMENTO DO CONTRATO</w:t>
      </w:r>
    </w:p>
    <w:p w:rsidR="00BF4B91" w:rsidRDefault="00BF4B91" w:rsidP="00E81DB3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Compete à Seção de compras expedir as autorizações de fornecimento (requisições) à contratada, e ao Almoxarifado receber e atestar as faturas (notas fiscais) emitidas pela mesma.</w:t>
      </w:r>
    </w:p>
    <w:p w:rsidR="00BF4B91" w:rsidRDefault="00BF4B91" w:rsidP="00BF4B91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Secretaria Municipal de </w:t>
      </w:r>
      <w:r w:rsidR="005C7D4F">
        <w:rPr>
          <w:rFonts w:ascii="Arial" w:hAnsi="Arial" w:cs="Arial"/>
          <w:sz w:val="24"/>
          <w:szCs w:val="24"/>
        </w:rPr>
        <w:t>Cultura</w:t>
      </w:r>
      <w:r>
        <w:rPr>
          <w:rFonts w:ascii="Arial" w:hAnsi="Arial" w:cs="Arial"/>
          <w:sz w:val="24"/>
          <w:szCs w:val="24"/>
        </w:rPr>
        <w:t xml:space="preserve"> ficará responsável pela  fiscalização do cumprimento deste contrato. </w:t>
      </w:r>
    </w:p>
    <w:p w:rsidR="00B872CA" w:rsidRPr="00B872CA" w:rsidRDefault="00B872CA" w:rsidP="00B872CA">
      <w:pPr>
        <w:suppressAutoHyphens/>
        <w:spacing w:after="0" w:line="240" w:lineRule="auto"/>
        <w:ind w:left="283"/>
        <w:jc w:val="both"/>
        <w:rPr>
          <w:rFonts w:ascii="Arial" w:hAnsi="Arial" w:cs="Arial"/>
          <w:sz w:val="24"/>
          <w:szCs w:val="24"/>
        </w:rPr>
      </w:pPr>
    </w:p>
    <w:p w:rsidR="00BF4B91" w:rsidRPr="00F04EEE" w:rsidRDefault="00BF4B91" w:rsidP="00AB10D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CLÁUSULA IX - DAS PENALIDADES</w:t>
      </w:r>
    </w:p>
    <w:p w:rsidR="00BF4B91" w:rsidRPr="00F04EEE" w:rsidRDefault="00BF4B91" w:rsidP="00AB10DC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descumprimento total ou parcial das obrigações assumidas caracterizará a inadimplência da Contratada, ficando à mesma, garantida defesa prévia, sujeita às seguintes penalidades:</w:t>
      </w:r>
    </w:p>
    <w:p w:rsidR="00BF4B91" w:rsidRDefault="00BF4B91" w:rsidP="00E81DB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</w:t>
      </w:r>
      <w:r>
        <w:rPr>
          <w:rFonts w:ascii="Arial" w:hAnsi="Arial" w:cs="Arial"/>
          <w:b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Advertência;</w:t>
      </w:r>
    </w:p>
    <w:p w:rsidR="00BF4B91" w:rsidRDefault="00BF4B91" w:rsidP="00E81DB3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Multa de 10% (dez por cento) sobre o valor contratado, devidamente atualizado pelo Índice Geral de Preços de Mercado - IGPM/FGV;</w:t>
      </w:r>
    </w:p>
    <w:p w:rsidR="00BF4B91" w:rsidRDefault="00BF4B91" w:rsidP="00BF4B91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Suspensão temporária de participação em licitação com o Município de Pains pelo prazo de 02 (dois) anos;</w:t>
      </w:r>
    </w:p>
    <w:p w:rsidR="00BF4B91" w:rsidRDefault="00BF4B91" w:rsidP="00BF4B91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Declaração de inidoneidade para licitar ou contratar com a Administração Pública, na forma prevista no Inciso IV do art. 87 da Lei 8.666/93, além do encaminhamento ao Ministério Público para aplicação das sanções criminais previstas nos artigos 89 a 99 da referida Lei, salvo </w:t>
      </w:r>
      <w:r>
        <w:rPr>
          <w:rFonts w:ascii="Arial" w:hAnsi="Arial" w:cs="Arial"/>
          <w:sz w:val="24"/>
          <w:szCs w:val="24"/>
        </w:rPr>
        <w:lastRenderedPageBreak/>
        <w:t>superveniência comprovada de motivo de força maior, desde que aceito pelo Município.</w:t>
      </w:r>
    </w:p>
    <w:p w:rsidR="00F04EEE" w:rsidRPr="00F04EEE" w:rsidRDefault="00F04EEE" w:rsidP="00F04EEE">
      <w:pPr>
        <w:suppressAutoHyphens/>
        <w:spacing w:after="0" w:line="240" w:lineRule="auto"/>
        <w:ind w:left="283"/>
        <w:jc w:val="both"/>
        <w:rPr>
          <w:rFonts w:ascii="Arial" w:hAnsi="Arial" w:cs="Arial"/>
          <w:sz w:val="24"/>
          <w:szCs w:val="24"/>
        </w:rPr>
      </w:pPr>
    </w:p>
    <w:p w:rsidR="00BF4B91" w:rsidRDefault="00BF4B91" w:rsidP="00E81DB3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CLÁUSULA X - DA RESCISÃO</w:t>
      </w:r>
    </w:p>
    <w:p w:rsidR="00BF4B91" w:rsidRDefault="00BF4B91" w:rsidP="00E81DB3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rescisão do presente contrato poderá ser:</w:t>
      </w:r>
    </w:p>
    <w:p w:rsidR="00BF4B91" w:rsidRDefault="00BF4B91" w:rsidP="00E81DB3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Determinada, por ato motivado da Administração, após processo regular, assegurado o contraditório e ampla defesa, nos casos do artigo 78, I, XII e XVII e parágrafo único da Lei 8.666/93;</w:t>
      </w:r>
    </w:p>
    <w:p w:rsidR="00BF4B91" w:rsidRDefault="00BF4B91" w:rsidP="00BF4B91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amigável, por acordo entre as partes, reduzida a termo no processo de licitação, desde que haja conveniência para a Administração;</w:t>
      </w:r>
    </w:p>
    <w:p w:rsidR="00BF4B91" w:rsidRDefault="00BF4B91" w:rsidP="00BF4B91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judicial, nos termos da legislação.</w:t>
      </w:r>
    </w:p>
    <w:p w:rsidR="00BF4B91" w:rsidRDefault="00BF4B91" w:rsidP="00E81DB3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caso de rescisão do Contrato, ficará suspenso o pagamento à contratada até que se apurem eventuais perdas e danos.</w:t>
      </w:r>
    </w:p>
    <w:p w:rsidR="00BF4B91" w:rsidRDefault="00BF4B91" w:rsidP="00E81DB3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BF4B91" w:rsidRDefault="00BF4B91" w:rsidP="00E81DB3">
      <w:pPr>
        <w:pStyle w:val="Ttulo2"/>
        <w:rPr>
          <w:sz w:val="24"/>
          <w:szCs w:val="24"/>
        </w:rPr>
      </w:pPr>
      <w:r>
        <w:rPr>
          <w:sz w:val="24"/>
          <w:szCs w:val="24"/>
        </w:rPr>
        <w:t>CLAUSULA XI – DA VIGÊNCIA</w:t>
      </w:r>
    </w:p>
    <w:p w:rsidR="00BF4B91" w:rsidRDefault="00BF4B91" w:rsidP="00BF4B9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11.1 – O presente contrato vigorará por </w:t>
      </w:r>
      <w:r w:rsidR="005C03C0">
        <w:rPr>
          <w:rFonts w:ascii="Arial" w:hAnsi="Arial" w:cs="Arial"/>
          <w:sz w:val="24"/>
          <w:szCs w:val="24"/>
        </w:rPr>
        <w:t xml:space="preserve">12 </w:t>
      </w:r>
      <w:r>
        <w:rPr>
          <w:rFonts w:ascii="Arial" w:hAnsi="Arial" w:cs="Arial"/>
          <w:sz w:val="24"/>
          <w:szCs w:val="24"/>
        </w:rPr>
        <w:t>meses, à partir da data de sua assinatura, podendo ser prorrogado mediante Termo Aditivo</w:t>
      </w:r>
      <w:r w:rsidR="005C03C0">
        <w:rPr>
          <w:rFonts w:ascii="Arial" w:hAnsi="Arial" w:cs="Arial"/>
          <w:sz w:val="24"/>
          <w:szCs w:val="24"/>
        </w:rPr>
        <w:t>, caso necessário</w:t>
      </w:r>
      <w:r>
        <w:rPr>
          <w:rFonts w:ascii="Arial" w:hAnsi="Arial" w:cs="Arial"/>
          <w:sz w:val="24"/>
          <w:szCs w:val="24"/>
        </w:rPr>
        <w:t>.</w:t>
      </w:r>
    </w:p>
    <w:p w:rsidR="00AB10DC" w:rsidRDefault="00BF4B91" w:rsidP="00BF4B9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CLÁUSULA XII - DO FORO</w:t>
      </w:r>
    </w:p>
    <w:p w:rsidR="00BF4B91" w:rsidRPr="002E6A91" w:rsidRDefault="00BF4B91" w:rsidP="00BF4B9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12.1- Fica eleito o Foro da Comarca de Arcos para dirimir quaisquer dúvidas referentes a este Contrato, com renúncia expressa de qualquer outro, por mais especial que seja. </w:t>
      </w:r>
    </w:p>
    <w:p w:rsidR="00BF4B91" w:rsidRDefault="00BF4B91" w:rsidP="00BF4B9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E, por estarem justas e contratadas, as partes assinam o presente instrumento, na presença das testemunhas abaixo, em 03 (três) vias de igual teor e forma para um só efeito.</w:t>
      </w:r>
    </w:p>
    <w:p w:rsidR="00BF4B91" w:rsidRDefault="00BF4B91" w:rsidP="00BF4B91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BF4B91" w:rsidRDefault="00BF4B91" w:rsidP="00BF4B9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Pains, ___ de _________ de 201</w:t>
      </w:r>
      <w:r w:rsidR="00E271F0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.</w:t>
      </w:r>
    </w:p>
    <w:p w:rsidR="00BF4B91" w:rsidRDefault="00BF4B91" w:rsidP="00BF4B91">
      <w:pPr>
        <w:jc w:val="center"/>
        <w:rPr>
          <w:rFonts w:ascii="Arial" w:hAnsi="Arial" w:cs="Arial"/>
          <w:sz w:val="24"/>
          <w:szCs w:val="24"/>
        </w:rPr>
      </w:pPr>
    </w:p>
    <w:p w:rsidR="00BF4B91" w:rsidRDefault="00BF4B91" w:rsidP="00BF4B9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MARCO AURÉLIO RABELO GOMES</w:t>
      </w:r>
    </w:p>
    <w:p w:rsidR="00BF4B91" w:rsidRDefault="00BF4B91" w:rsidP="00BF4B9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Prefeito Municipal de Pains</w:t>
      </w:r>
    </w:p>
    <w:p w:rsidR="00BF4B91" w:rsidRDefault="00BF4B91" w:rsidP="00BF4B91">
      <w:pPr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«Nome»</w:t>
      </w:r>
    </w:p>
    <w:p w:rsidR="00BF4B91" w:rsidRDefault="00BF4B91" w:rsidP="00BF4B9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Representante Legal da Empresa</w:t>
      </w:r>
    </w:p>
    <w:p w:rsidR="00BF4B91" w:rsidRDefault="00BF4B91" w:rsidP="00BF4B91">
      <w:pPr>
        <w:rPr>
          <w:rFonts w:ascii="Arial" w:hAnsi="Arial" w:cs="Arial"/>
          <w:sz w:val="24"/>
          <w:szCs w:val="24"/>
        </w:rPr>
      </w:pPr>
    </w:p>
    <w:p w:rsidR="00403E80" w:rsidRDefault="00403E80"/>
    <w:sectPr w:rsidR="00403E80" w:rsidSect="006142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51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4FEF" w:rsidRDefault="00BE4FEF" w:rsidP="00614201">
      <w:pPr>
        <w:spacing w:after="0" w:line="240" w:lineRule="auto"/>
      </w:pPr>
      <w:r>
        <w:separator/>
      </w:r>
    </w:p>
  </w:endnote>
  <w:endnote w:type="continuationSeparator" w:id="1">
    <w:p w:rsidR="00BE4FEF" w:rsidRDefault="00BE4FEF" w:rsidP="00614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 w:rsidP="00614201">
    <w:pPr>
      <w:spacing w:line="240" w:lineRule="auto"/>
      <w:jc w:val="center"/>
      <w:rPr>
        <w:rFonts w:ascii="Arial" w:hAnsi="Arial" w:cs="Arial"/>
      </w:rPr>
    </w:pPr>
    <w:r w:rsidRPr="00761955">
      <w:rPr>
        <w:rFonts w:ascii="Arial" w:hAnsi="Arial" w:cs="Arial"/>
      </w:rPr>
      <w:t>____________________________________________________________</w:t>
    </w:r>
  </w:p>
  <w:p w:rsidR="00614201" w:rsidRPr="00761955" w:rsidRDefault="00614201" w:rsidP="00614201">
    <w:pPr>
      <w:spacing w:line="240" w:lineRule="auto"/>
      <w:jc w:val="center"/>
    </w:pPr>
    <w:r>
      <w:t>Praça</w:t>
    </w:r>
    <w:r w:rsidRPr="00761955">
      <w:t xml:space="preserve"> Tonico Rabelo, n.º 164  -  Centro – CEP: 35582-000</w:t>
    </w:r>
    <w:r>
      <w:t xml:space="preserve"> – </w:t>
    </w:r>
    <w:r w:rsidRPr="00761955">
      <w:t>Pains – MG</w:t>
    </w:r>
  </w:p>
  <w:p w:rsidR="00614201" w:rsidRPr="00761955" w:rsidRDefault="00614201" w:rsidP="00614201">
    <w:pPr>
      <w:spacing w:line="240" w:lineRule="auto"/>
      <w:jc w:val="center"/>
    </w:pPr>
    <w:r w:rsidRPr="00761955">
      <w:t>Telefone: (37) 3323-</w:t>
    </w:r>
    <w:r>
      <w:t>1285</w:t>
    </w:r>
    <w:r w:rsidRPr="00761955">
      <w:t xml:space="preserve"> – Telefax: (37) 3323-</w:t>
    </w:r>
    <w:r>
      <w:t>1</w:t>
    </w:r>
    <w:r w:rsidRPr="00761955">
      <w:t>018</w:t>
    </w:r>
  </w:p>
  <w:p w:rsidR="00614201" w:rsidRPr="00761955" w:rsidRDefault="00614201" w:rsidP="00614201">
    <w:pPr>
      <w:spacing w:line="240" w:lineRule="auto"/>
      <w:jc w:val="center"/>
    </w:pPr>
    <w:r w:rsidRPr="00761955">
      <w:t>E</w:t>
    </w:r>
    <w:r>
      <w:t>-mail</w:t>
    </w:r>
    <w:r w:rsidRPr="00761955">
      <w:t xml:space="preserve">: </w:t>
    </w:r>
    <w:r>
      <w:t>gabinete</w:t>
    </w:r>
    <w:r w:rsidRPr="00761955">
      <w:t>@</w:t>
    </w:r>
    <w:r>
      <w:t>pains</w:t>
    </w:r>
    <w:r w:rsidRPr="00761955">
      <w:t>.</w:t>
    </w:r>
    <w:r>
      <w:t>mg.gov.br.</w:t>
    </w:r>
    <w:r w:rsidRPr="00761955">
      <w:t>br</w:t>
    </w:r>
  </w:p>
  <w:p w:rsidR="00614201" w:rsidRDefault="00614201" w:rsidP="00614201">
    <w:pPr>
      <w:pStyle w:val="Rodap"/>
    </w:pPr>
  </w:p>
  <w:p w:rsidR="00614201" w:rsidRDefault="00614201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4FEF" w:rsidRDefault="00BE4FEF" w:rsidP="00614201">
      <w:pPr>
        <w:spacing w:after="0" w:line="240" w:lineRule="auto"/>
      </w:pPr>
      <w:r>
        <w:separator/>
      </w:r>
    </w:p>
  </w:footnote>
  <w:footnote w:type="continuationSeparator" w:id="1">
    <w:p w:rsidR="00BE4FEF" w:rsidRDefault="00BE4FEF" w:rsidP="006142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 w:rsidP="00614201">
    <w:pPr>
      <w:spacing w:line="240" w:lineRule="auto"/>
      <w:jc w:val="center"/>
      <w:rPr>
        <w:b/>
        <w:sz w:val="32"/>
      </w:rPr>
    </w:pPr>
    <w:r>
      <w:rPr>
        <w:b/>
        <w:noProof/>
        <w:sz w:val="32"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4587240</wp:posOffset>
          </wp:positionH>
          <wp:positionV relativeFrom="paragraph">
            <wp:posOffset>-150495</wp:posOffset>
          </wp:positionV>
          <wp:extent cx="1295400" cy="894715"/>
          <wp:effectExtent l="19050" t="0" r="0" b="0"/>
          <wp:wrapNone/>
          <wp:docPr id="1" name="Imagem 1" descr="logo 2017 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2017 202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8947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noProof/>
        <w:sz w:val="32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-194310</wp:posOffset>
          </wp:positionH>
          <wp:positionV relativeFrom="paragraph">
            <wp:posOffset>-135255</wp:posOffset>
          </wp:positionV>
          <wp:extent cx="942975" cy="838200"/>
          <wp:effectExtent l="0" t="0" r="9525" b="0"/>
          <wp:wrapThrough wrapText="bothSides">
            <wp:wrapPolygon edited="0">
              <wp:start x="8727" y="0"/>
              <wp:lineTo x="5236" y="491"/>
              <wp:lineTo x="0" y="4909"/>
              <wp:lineTo x="0" y="16200"/>
              <wp:lineTo x="2618" y="21109"/>
              <wp:lineTo x="3055" y="21109"/>
              <wp:lineTo x="18327" y="21109"/>
              <wp:lineTo x="18764" y="21109"/>
              <wp:lineTo x="21818" y="16200"/>
              <wp:lineTo x="21818" y="4909"/>
              <wp:lineTo x="17455" y="982"/>
              <wp:lineTo x="13527" y="0"/>
              <wp:lineTo x="8727" y="0"/>
            </wp:wrapPolygon>
          </wp:wrapThrough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sz w:val="32"/>
      </w:rPr>
      <w:t xml:space="preserve">PREFEITURA MUNICIPAL DE PAINS </w:t>
    </w:r>
  </w:p>
  <w:p w:rsidR="00614201" w:rsidRDefault="00614201" w:rsidP="00614201">
    <w:pPr>
      <w:spacing w:line="240" w:lineRule="auto"/>
      <w:jc w:val="center"/>
      <w:rPr>
        <w:b/>
      </w:rPr>
    </w:pPr>
    <w:r>
      <w:rPr>
        <w:b/>
      </w:rPr>
      <w:t>ESTADO DE MINAS GERAIS</w:t>
    </w:r>
  </w:p>
  <w:p w:rsidR="00614201" w:rsidRDefault="00614201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6.%1- "/>
      <w:lvlJc w:val="left"/>
      <w:pPr>
        <w:tabs>
          <w:tab w:val="num" w:pos="0"/>
        </w:tabs>
        <w:ind w:left="283" w:hanging="283"/>
      </w:pPr>
      <w:rPr>
        <w:b w:val="0"/>
        <w:i w:val="0"/>
        <w:sz w:val="26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1.%1- "/>
      <w:lvlJc w:val="left"/>
      <w:pPr>
        <w:tabs>
          <w:tab w:val="num" w:pos="0"/>
        </w:tabs>
        <w:ind w:left="283" w:hanging="283"/>
      </w:pPr>
      <w:rPr>
        <w:b w:val="0"/>
        <w:i w:val="0"/>
        <w:sz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2"/>
      <w:numFmt w:val="decimal"/>
      <w:lvlText w:val="1.%1- "/>
      <w:lvlJc w:val="left"/>
      <w:pPr>
        <w:tabs>
          <w:tab w:val="num" w:pos="0"/>
        </w:tabs>
        <w:ind w:left="283" w:hanging="283"/>
      </w:pPr>
      <w:rPr>
        <w:b w:val="0"/>
        <w:i w:val="0"/>
        <w:sz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3"/>
      <w:numFmt w:val="decimal"/>
      <w:lvlText w:val="1.%1- "/>
      <w:lvlJc w:val="left"/>
      <w:pPr>
        <w:tabs>
          <w:tab w:val="num" w:pos="0"/>
        </w:tabs>
        <w:ind w:left="283" w:hanging="283"/>
      </w:pPr>
      <w:rPr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2.%1- "/>
      <w:lvlJc w:val="left"/>
      <w:pPr>
        <w:tabs>
          <w:tab w:val="num" w:pos="0"/>
        </w:tabs>
        <w:ind w:left="283" w:hanging="283"/>
      </w:pPr>
      <w:rPr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2"/>
      <w:numFmt w:val="decimal"/>
      <w:lvlText w:val="3.%1- "/>
      <w:lvlJc w:val="left"/>
      <w:pPr>
        <w:tabs>
          <w:tab w:val="num" w:pos="0"/>
        </w:tabs>
        <w:ind w:left="283" w:hanging="283"/>
      </w:pPr>
      <w:rPr>
        <w:b w:val="0"/>
        <w:i w:val="0"/>
        <w:sz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name w:val="WW8Num8"/>
    <w:lvl w:ilvl="0">
      <w:start w:val="3"/>
      <w:numFmt w:val="decimal"/>
      <w:lvlText w:val="3.%1- "/>
      <w:lvlJc w:val="left"/>
      <w:pPr>
        <w:tabs>
          <w:tab w:val="num" w:pos="0"/>
        </w:tabs>
        <w:ind w:left="283" w:hanging="283"/>
      </w:pPr>
      <w:rPr>
        <w:b w:val="0"/>
        <w:i w:val="0"/>
        <w:sz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decimal"/>
      <w:lvlText w:val="5.%1- "/>
      <w:lvlJc w:val="left"/>
      <w:pPr>
        <w:tabs>
          <w:tab w:val="num" w:pos="0"/>
        </w:tabs>
        <w:ind w:left="283" w:hanging="283"/>
      </w:pPr>
      <w:rPr>
        <w:b w:val="0"/>
        <w:i w:val="0"/>
        <w:sz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A"/>
    <w:multiLevelType w:val="multilevel"/>
    <w:tmpl w:val="0000000A"/>
    <w:name w:val="WW8Num10"/>
    <w:lvl w:ilvl="0">
      <w:start w:val="2"/>
      <w:numFmt w:val="decimal"/>
      <w:lvlText w:val="5.%1- "/>
      <w:lvlJc w:val="left"/>
      <w:pPr>
        <w:tabs>
          <w:tab w:val="num" w:pos="0"/>
        </w:tabs>
        <w:ind w:left="283" w:hanging="283"/>
      </w:pPr>
      <w:rPr>
        <w:b w:val="0"/>
        <w:i w:val="0"/>
        <w:sz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B"/>
    <w:multiLevelType w:val="multilevel"/>
    <w:tmpl w:val="0000000B"/>
    <w:name w:val="WW8Num11"/>
    <w:lvl w:ilvl="0">
      <w:start w:val="3"/>
      <w:numFmt w:val="decimal"/>
      <w:lvlText w:val="5.%1- "/>
      <w:lvlJc w:val="left"/>
      <w:pPr>
        <w:tabs>
          <w:tab w:val="num" w:pos="0"/>
        </w:tabs>
        <w:ind w:left="283" w:hanging="283"/>
      </w:pPr>
      <w:rPr>
        <w:b w:val="0"/>
        <w:i w:val="0"/>
        <w:sz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decimal"/>
      <w:lvlText w:val="7.%1- "/>
      <w:lvlJc w:val="left"/>
      <w:pPr>
        <w:tabs>
          <w:tab w:val="num" w:pos="0"/>
        </w:tabs>
        <w:ind w:left="283" w:hanging="283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decimal"/>
      <w:lvlText w:val="8.%1- "/>
      <w:lvlJc w:val="left"/>
      <w:pPr>
        <w:tabs>
          <w:tab w:val="num" w:pos="0"/>
        </w:tabs>
        <w:ind w:left="283" w:hanging="283"/>
      </w:pPr>
      <w:rPr>
        <w:b w:val="0"/>
        <w:i w:val="0"/>
        <w:sz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decimal"/>
      <w:lvlText w:val="9.%1- "/>
      <w:lvlJc w:val="left"/>
      <w:pPr>
        <w:tabs>
          <w:tab w:val="num" w:pos="0"/>
        </w:tabs>
        <w:ind w:left="283" w:hanging="283"/>
      </w:pPr>
      <w:rPr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0F"/>
    <w:multiLevelType w:val="multilevel"/>
    <w:tmpl w:val="0000000F"/>
    <w:name w:val="WW8Num15"/>
    <w:lvl w:ilvl="0">
      <w:start w:val="2"/>
      <w:numFmt w:val="upperRoman"/>
      <w:lvlText w:val="%1- "/>
      <w:lvlJc w:val="left"/>
      <w:pPr>
        <w:tabs>
          <w:tab w:val="num" w:pos="0"/>
        </w:tabs>
        <w:ind w:left="283" w:hanging="283"/>
      </w:pPr>
      <w:rPr>
        <w:rFonts w:ascii="Symbol" w:eastAsia="Times New Roman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00000010"/>
    <w:multiLevelType w:val="multilevel"/>
    <w:tmpl w:val="00000010"/>
    <w:name w:val="WW8Num16"/>
    <w:lvl w:ilvl="0">
      <w:start w:val="3"/>
      <w:numFmt w:val="upperRoman"/>
      <w:lvlText w:val="%1- "/>
      <w:lvlJc w:val="left"/>
      <w:pPr>
        <w:tabs>
          <w:tab w:val="num" w:pos="0"/>
        </w:tabs>
        <w:ind w:left="283" w:hanging="283"/>
      </w:pPr>
      <w:rPr>
        <w:b w:val="0"/>
        <w:i w:val="0"/>
        <w:sz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1"/>
    <w:multiLevelType w:val="multilevel"/>
    <w:tmpl w:val="00000011"/>
    <w:name w:val="WW8Num17"/>
    <w:lvl w:ilvl="0">
      <w:start w:val="4"/>
      <w:numFmt w:val="upperRoman"/>
      <w:lvlText w:val="%1- "/>
      <w:lvlJc w:val="left"/>
      <w:pPr>
        <w:tabs>
          <w:tab w:val="num" w:pos="0"/>
        </w:tabs>
        <w:ind w:left="283" w:hanging="283"/>
      </w:pPr>
      <w:rPr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00000012"/>
    <w:multiLevelType w:val="multilevel"/>
    <w:tmpl w:val="00000012"/>
    <w:name w:val="WW8Num18"/>
    <w:lvl w:ilvl="0">
      <w:start w:val="1"/>
      <w:numFmt w:val="decimal"/>
      <w:lvlText w:val="10.%1- "/>
      <w:lvlJc w:val="left"/>
      <w:pPr>
        <w:tabs>
          <w:tab w:val="num" w:pos="0"/>
        </w:tabs>
        <w:ind w:left="283" w:hanging="283"/>
      </w:pPr>
      <w:rPr>
        <w:b w:val="0"/>
        <w:i w:val="0"/>
        <w:sz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00000013"/>
    <w:multiLevelType w:val="multilevel"/>
    <w:tmpl w:val="00000013"/>
    <w:name w:val="WW8Num19"/>
    <w:lvl w:ilvl="0">
      <w:start w:val="1"/>
      <w:numFmt w:val="decimal"/>
      <w:lvlText w:val="10.1.%1- "/>
      <w:lvlJc w:val="left"/>
      <w:pPr>
        <w:tabs>
          <w:tab w:val="num" w:pos="0"/>
        </w:tabs>
        <w:ind w:left="283" w:hanging="283"/>
      </w:pPr>
      <w:rPr>
        <w:b w:val="0"/>
        <w:i w:val="0"/>
        <w:sz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00000014"/>
    <w:multiLevelType w:val="multilevel"/>
    <w:tmpl w:val="00000014"/>
    <w:name w:val="WW8Num20"/>
    <w:lvl w:ilvl="0">
      <w:start w:val="2"/>
      <w:numFmt w:val="decimal"/>
      <w:lvlText w:val="10.1.%1- "/>
      <w:lvlJc w:val="left"/>
      <w:pPr>
        <w:tabs>
          <w:tab w:val="num" w:pos="0"/>
        </w:tabs>
        <w:ind w:left="283" w:hanging="283"/>
      </w:pPr>
      <w:rPr>
        <w:b w:val="0"/>
        <w:i w:val="0"/>
        <w:sz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00000015"/>
    <w:multiLevelType w:val="multilevel"/>
    <w:tmpl w:val="00000015"/>
    <w:name w:val="WW8Num21"/>
    <w:lvl w:ilvl="0">
      <w:start w:val="3"/>
      <w:numFmt w:val="decimal"/>
      <w:lvlText w:val="10.1.%1- "/>
      <w:lvlJc w:val="left"/>
      <w:pPr>
        <w:tabs>
          <w:tab w:val="num" w:pos="0"/>
        </w:tabs>
        <w:ind w:left="283" w:hanging="283"/>
      </w:pPr>
      <w:rPr>
        <w:b w:val="0"/>
        <w:i w:val="0"/>
        <w:sz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00000016"/>
    <w:multiLevelType w:val="multilevel"/>
    <w:tmpl w:val="00000016"/>
    <w:name w:val="WW8Num22"/>
    <w:lvl w:ilvl="0">
      <w:start w:val="2"/>
      <w:numFmt w:val="decimal"/>
      <w:lvlText w:val="10.%1- "/>
      <w:lvlJc w:val="left"/>
      <w:pPr>
        <w:tabs>
          <w:tab w:val="num" w:pos="0"/>
        </w:tabs>
        <w:ind w:left="283" w:hanging="283"/>
      </w:pPr>
      <w:rPr>
        <w:b w:val="0"/>
        <w:i w:val="0"/>
        <w:sz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7890"/>
  </w:hdrShapeDefaults>
  <w:footnotePr>
    <w:footnote w:id="0"/>
    <w:footnote w:id="1"/>
  </w:footnotePr>
  <w:endnotePr>
    <w:endnote w:id="0"/>
    <w:endnote w:id="1"/>
  </w:endnotePr>
  <w:compat/>
  <w:rsids>
    <w:rsidRoot w:val="00614201"/>
    <w:rsid w:val="0004402C"/>
    <w:rsid w:val="000A64D4"/>
    <w:rsid w:val="0012766F"/>
    <w:rsid w:val="001E08D7"/>
    <w:rsid w:val="00260794"/>
    <w:rsid w:val="002A186F"/>
    <w:rsid w:val="002C2D15"/>
    <w:rsid w:val="002D5196"/>
    <w:rsid w:val="002E6A91"/>
    <w:rsid w:val="003A0344"/>
    <w:rsid w:val="003B5728"/>
    <w:rsid w:val="003C3ABA"/>
    <w:rsid w:val="00403E80"/>
    <w:rsid w:val="00406280"/>
    <w:rsid w:val="004449D6"/>
    <w:rsid w:val="00470AD2"/>
    <w:rsid w:val="00490D16"/>
    <w:rsid w:val="00572CE6"/>
    <w:rsid w:val="00586E09"/>
    <w:rsid w:val="005A1AF0"/>
    <w:rsid w:val="005C03C0"/>
    <w:rsid w:val="005C20D4"/>
    <w:rsid w:val="005C7D4F"/>
    <w:rsid w:val="005D1AB1"/>
    <w:rsid w:val="005D6993"/>
    <w:rsid w:val="00601F7C"/>
    <w:rsid w:val="00603114"/>
    <w:rsid w:val="00614201"/>
    <w:rsid w:val="0066274C"/>
    <w:rsid w:val="006D0270"/>
    <w:rsid w:val="006F33B3"/>
    <w:rsid w:val="00710C49"/>
    <w:rsid w:val="00765969"/>
    <w:rsid w:val="0077298C"/>
    <w:rsid w:val="007A1B19"/>
    <w:rsid w:val="007E4705"/>
    <w:rsid w:val="00806684"/>
    <w:rsid w:val="008C5557"/>
    <w:rsid w:val="008E4EE9"/>
    <w:rsid w:val="009269BC"/>
    <w:rsid w:val="0098569D"/>
    <w:rsid w:val="00A05EAD"/>
    <w:rsid w:val="00A11CF7"/>
    <w:rsid w:val="00A20562"/>
    <w:rsid w:val="00A45B6A"/>
    <w:rsid w:val="00A85DDB"/>
    <w:rsid w:val="00A97679"/>
    <w:rsid w:val="00AB10DC"/>
    <w:rsid w:val="00AB238B"/>
    <w:rsid w:val="00AB783E"/>
    <w:rsid w:val="00AC1B6F"/>
    <w:rsid w:val="00AD4C51"/>
    <w:rsid w:val="00AF30B1"/>
    <w:rsid w:val="00B6469E"/>
    <w:rsid w:val="00B64B1C"/>
    <w:rsid w:val="00B65DCC"/>
    <w:rsid w:val="00B872CA"/>
    <w:rsid w:val="00BB2CFA"/>
    <w:rsid w:val="00BE4FEF"/>
    <w:rsid w:val="00BF4B91"/>
    <w:rsid w:val="00C16AAE"/>
    <w:rsid w:val="00C849DF"/>
    <w:rsid w:val="00CC11E2"/>
    <w:rsid w:val="00D42BB1"/>
    <w:rsid w:val="00D669F3"/>
    <w:rsid w:val="00D916F7"/>
    <w:rsid w:val="00D92C04"/>
    <w:rsid w:val="00DB119E"/>
    <w:rsid w:val="00E271F0"/>
    <w:rsid w:val="00E53196"/>
    <w:rsid w:val="00E702C5"/>
    <w:rsid w:val="00E81DB3"/>
    <w:rsid w:val="00E97955"/>
    <w:rsid w:val="00F04EEE"/>
    <w:rsid w:val="00F268FB"/>
    <w:rsid w:val="00F6595B"/>
    <w:rsid w:val="00F947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E80"/>
  </w:style>
  <w:style w:type="paragraph" w:styleId="Ttulo1">
    <w:name w:val="heading 1"/>
    <w:basedOn w:val="Normal"/>
    <w:next w:val="Normal"/>
    <w:link w:val="Ttulo1Char"/>
    <w:qFormat/>
    <w:rsid w:val="00BF4B91"/>
    <w:pPr>
      <w:keepNext/>
      <w:tabs>
        <w:tab w:val="num" w:pos="432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Ttulo2">
    <w:name w:val="heading 2"/>
    <w:basedOn w:val="Normal"/>
    <w:next w:val="Normal"/>
    <w:link w:val="Ttulo2Char"/>
    <w:qFormat/>
    <w:rsid w:val="00BF4B91"/>
    <w:pPr>
      <w:keepNext/>
      <w:tabs>
        <w:tab w:val="num" w:pos="576"/>
      </w:tabs>
      <w:suppressAutoHyphens/>
      <w:spacing w:after="0" w:line="240" w:lineRule="auto"/>
      <w:ind w:left="576" w:hanging="576"/>
      <w:jc w:val="both"/>
      <w:outlineLvl w:val="1"/>
    </w:pPr>
    <w:rPr>
      <w:rFonts w:ascii="Arial" w:eastAsia="Times New Roman" w:hAnsi="Arial" w:cs="Arial"/>
      <w:b/>
      <w:sz w:val="28"/>
      <w:szCs w:val="20"/>
      <w:lang w:eastAsia="ar-SA"/>
    </w:rPr>
  </w:style>
  <w:style w:type="paragraph" w:styleId="Ttulo3">
    <w:name w:val="heading 3"/>
    <w:basedOn w:val="Normal"/>
    <w:next w:val="Normal"/>
    <w:link w:val="Ttulo3Char"/>
    <w:qFormat/>
    <w:rsid w:val="00BF4B91"/>
    <w:pPr>
      <w:keepNext/>
      <w:tabs>
        <w:tab w:val="num" w:pos="720"/>
      </w:tabs>
      <w:suppressAutoHyphens/>
      <w:spacing w:before="240" w:after="60" w:line="240" w:lineRule="auto"/>
      <w:ind w:left="720" w:hanging="720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6142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14201"/>
  </w:style>
  <w:style w:type="paragraph" w:styleId="Rodap">
    <w:name w:val="footer"/>
    <w:basedOn w:val="Normal"/>
    <w:link w:val="RodapChar"/>
    <w:uiPriority w:val="99"/>
    <w:semiHidden/>
    <w:unhideWhenUsed/>
    <w:rsid w:val="006142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14201"/>
  </w:style>
  <w:style w:type="character" w:customStyle="1" w:styleId="Ttulo1Char">
    <w:name w:val="Título 1 Char"/>
    <w:basedOn w:val="Fontepargpadro"/>
    <w:link w:val="Ttulo1"/>
    <w:rsid w:val="00BF4B91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Ttulo2Char">
    <w:name w:val="Título 2 Char"/>
    <w:basedOn w:val="Fontepargpadro"/>
    <w:link w:val="Ttulo2"/>
    <w:rsid w:val="00BF4B91"/>
    <w:rPr>
      <w:rFonts w:ascii="Arial" w:eastAsia="Times New Roman" w:hAnsi="Arial" w:cs="Arial"/>
      <w:b/>
      <w:sz w:val="28"/>
      <w:szCs w:val="20"/>
      <w:lang w:eastAsia="ar-SA"/>
    </w:rPr>
  </w:style>
  <w:style w:type="character" w:customStyle="1" w:styleId="Ttulo3Char">
    <w:name w:val="Título 3 Char"/>
    <w:basedOn w:val="Fontepargpadro"/>
    <w:link w:val="Ttulo3"/>
    <w:rsid w:val="00BF4B91"/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Corpodetexto">
    <w:name w:val="Body Text"/>
    <w:basedOn w:val="Normal"/>
    <w:link w:val="CorpodetextoChar"/>
    <w:rsid w:val="00BF4B91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BF4B91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Corpodetexto21">
    <w:name w:val="Corpo de texto 21"/>
    <w:basedOn w:val="Normal"/>
    <w:rsid w:val="00BF4B91"/>
    <w:pPr>
      <w:widowControl w:val="0"/>
      <w:tabs>
        <w:tab w:val="left" w:pos="993"/>
        <w:tab w:val="left" w:pos="1134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pacing w:after="0" w:line="240" w:lineRule="auto"/>
      <w:jc w:val="both"/>
    </w:pPr>
    <w:rPr>
      <w:rFonts w:ascii="Arial" w:eastAsia="Times New Roman" w:hAnsi="Arial" w:cs="Times New Roman"/>
      <w:spacing w:val="-3"/>
      <w:sz w:val="24"/>
      <w:szCs w:val="20"/>
      <w:lang w:eastAsia="ar-SA"/>
    </w:rPr>
  </w:style>
  <w:style w:type="paragraph" w:styleId="PargrafodaLista">
    <w:name w:val="List Paragraph"/>
    <w:basedOn w:val="Normal"/>
    <w:uiPriority w:val="34"/>
    <w:qFormat/>
    <w:rsid w:val="00D42B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5F4B50-1046-4DB7-B002-9069B1EA3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4</Pages>
  <Words>1100</Words>
  <Characters>5943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CPD</dc:creator>
  <cp:lastModifiedBy>Licitacao</cp:lastModifiedBy>
  <cp:revision>53</cp:revision>
  <cp:lastPrinted>2017-01-03T10:59:00Z</cp:lastPrinted>
  <dcterms:created xsi:type="dcterms:W3CDTF">2017-01-03T10:53:00Z</dcterms:created>
  <dcterms:modified xsi:type="dcterms:W3CDTF">2019-02-14T11:12:00Z</dcterms:modified>
</cp:coreProperties>
</file>