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w:t>
      </w:r>
      <w:r w:rsidR="001E1C11">
        <w:rPr>
          <w:bCs/>
          <w:sz w:val="24"/>
          <w:szCs w:val="24"/>
          <w:u w:val="single"/>
        </w:rPr>
        <w:t>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E745AF">
        <w:rPr>
          <w:bCs/>
          <w:sz w:val="24"/>
          <w:szCs w:val="24"/>
          <w:u w:val="single"/>
        </w:rPr>
        <w:t>105</w:t>
      </w:r>
      <w:r w:rsidR="001E1C11">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E745AF">
        <w:rPr>
          <w:bCs/>
          <w:sz w:val="24"/>
          <w:szCs w:val="24"/>
          <w:u w:val="single"/>
        </w:rPr>
        <w:t>40</w:t>
      </w:r>
      <w:r w:rsidR="001E1C11">
        <w:rPr>
          <w:bCs/>
          <w:sz w:val="24"/>
          <w:szCs w:val="24"/>
          <w:u w:val="single"/>
        </w:rPr>
        <w:t>/2018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313BF1">
        <w:rPr>
          <w:rFonts w:ascii="Arial" w:hAnsi="Arial" w:cs="Arial"/>
          <w:sz w:val="24"/>
          <w:szCs w:val="24"/>
        </w:rPr>
        <w:t>120/2017,</w:t>
      </w:r>
      <w:r>
        <w:rPr>
          <w:rFonts w:ascii="Arial" w:hAnsi="Arial" w:cs="Arial"/>
          <w:sz w:val="24"/>
          <w:szCs w:val="24"/>
        </w:rPr>
        <w:t xml:space="preserve"> de abril de 201</w:t>
      </w:r>
      <w:r w:rsidR="00313BF1">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E745AF">
        <w:rPr>
          <w:rFonts w:ascii="Arial" w:hAnsi="Arial" w:cs="Arial"/>
          <w:sz w:val="24"/>
          <w:szCs w:val="24"/>
        </w:rPr>
        <w:t>02</w:t>
      </w:r>
      <w:r>
        <w:rPr>
          <w:rFonts w:ascii="Arial" w:hAnsi="Arial" w:cs="Arial"/>
          <w:sz w:val="24"/>
          <w:szCs w:val="24"/>
        </w:rPr>
        <w:t xml:space="preserve"> de </w:t>
      </w:r>
      <w:r w:rsidR="00E745AF">
        <w:rPr>
          <w:rFonts w:ascii="Arial" w:hAnsi="Arial" w:cs="Arial"/>
          <w:sz w:val="24"/>
          <w:szCs w:val="24"/>
        </w:rPr>
        <w:t>maio</w:t>
      </w:r>
      <w:r w:rsidR="001E1C11">
        <w:rPr>
          <w:rFonts w:ascii="Arial" w:hAnsi="Arial" w:cs="Arial"/>
          <w:sz w:val="24"/>
          <w:szCs w:val="24"/>
        </w:rPr>
        <w:t xml:space="preserve">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Pr="001E1C11" w:rsidRDefault="00301EC9" w:rsidP="00917A9B">
      <w:pPr>
        <w:tabs>
          <w:tab w:val="left" w:pos="1080"/>
        </w:tabs>
        <w:jc w:val="both"/>
        <w:rPr>
          <w:rFonts w:ascii="Arial" w:hAnsi="Arial" w:cs="Arial"/>
          <w:bCs/>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1E1C11" w:rsidRPr="001E1C11">
        <w:rPr>
          <w:rFonts w:ascii="Arial" w:hAnsi="Arial" w:cs="Arial"/>
          <w:sz w:val="24"/>
          <w:szCs w:val="24"/>
        </w:rPr>
        <w:t xml:space="preserve">AQUISIÇÃO </w:t>
      </w:r>
      <w:r w:rsidR="00E745AF" w:rsidRPr="00E745AF">
        <w:rPr>
          <w:rFonts w:ascii="Arial" w:hAnsi="Arial" w:cs="Arial"/>
          <w:sz w:val="24"/>
          <w:szCs w:val="24"/>
        </w:rPr>
        <w:t xml:space="preserve">DE POSTES E LUMINÁRIAS, PARA USO NA REVITALIZAÇÃO DO SISTEMA DE ILUMINAÇÃO DO PARQUE MUNICIPAL D. ZIZA DO MUNICÍPIO DE PAINS – MG, </w:t>
      </w:r>
      <w:r w:rsidR="00E745AF" w:rsidRPr="00E745AF">
        <w:rPr>
          <w:rFonts w:ascii="Arial" w:hAnsi="Arial" w:cs="Arial"/>
          <w:bCs/>
          <w:sz w:val="24"/>
          <w:szCs w:val="24"/>
        </w:rPr>
        <w:t>CONFORME PLANO DE TRABALHO 01/2017, APROVADO PELA CPB – CÂMARA DE PROTEÇÃO DA BIODIVERSIDADE NA 7ª</w:t>
      </w:r>
      <w:r w:rsidR="001E1C11" w:rsidRPr="001E1C11">
        <w:rPr>
          <w:rFonts w:ascii="Arial" w:hAnsi="Arial" w:cs="Arial"/>
          <w:bCs/>
          <w:sz w:val="24"/>
          <w:szCs w:val="24"/>
        </w:rPr>
        <w:t>.</w:t>
      </w:r>
      <w:r w:rsidR="001E1C11">
        <w:rPr>
          <w:rFonts w:ascii="Arial" w:hAnsi="Arial" w:cs="Arial"/>
          <w:b/>
          <w:bCs/>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E745AF">
        <w:rPr>
          <w:rFonts w:ascii="Arial" w:hAnsi="Arial" w:cs="Arial"/>
          <w:sz w:val="24"/>
          <w:szCs w:val="24"/>
        </w:rPr>
        <w:t>02 de maio</w:t>
      </w:r>
      <w:r w:rsidR="006E556F">
        <w:rPr>
          <w:rFonts w:ascii="Arial" w:hAnsi="Arial" w:cs="Arial"/>
          <w:sz w:val="24"/>
          <w:szCs w:val="24"/>
        </w:rPr>
        <w:t xml:space="preserve"> de 2018</w:t>
      </w:r>
      <w:r>
        <w:rPr>
          <w:rFonts w:ascii="Arial" w:hAnsi="Arial" w:cs="Arial"/>
          <w:sz w:val="24"/>
          <w:szCs w:val="24"/>
        </w:rPr>
        <w:t xml:space="preserve">, até às 09:00 horas, no Setor de Compras e Licitações da Prefeitura Municipal de Pains, </w:t>
      </w:r>
      <w:r>
        <w:rPr>
          <w:rFonts w:ascii="Arial" w:hAnsi="Arial" w:cs="Arial"/>
          <w:sz w:val="24"/>
          <w:szCs w:val="24"/>
        </w:rPr>
        <w:lastRenderedPageBreak/>
        <w:t>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720BD3"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E745AF">
                                <w:rPr>
                                  <w:rFonts w:ascii="Arial" w:hAnsi="Arial" w:cs="Arial"/>
                                  <w:b/>
                                  <w:sz w:val="24"/>
                                  <w:szCs w:val="24"/>
                                </w:rPr>
                                <w:t>105</w:t>
                              </w:r>
                              <w:r w:rsidR="006E556F">
                                <w:rPr>
                                  <w:rFonts w:ascii="Arial" w:hAnsi="Arial" w:cs="Arial"/>
                                  <w:b/>
                                  <w:sz w:val="24"/>
                                  <w:szCs w:val="24"/>
                                </w:rPr>
                                <w:t>/2018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E745AF">
                                <w:rPr>
                                  <w:rFonts w:ascii="Arial" w:hAnsi="Arial" w:cs="Arial"/>
                                  <w:b/>
                                  <w:sz w:val="24"/>
                                  <w:szCs w:val="24"/>
                                </w:rPr>
                                <w:t>40</w:t>
                              </w:r>
                              <w:r w:rsidR="006E556F">
                                <w:rPr>
                                  <w:rFonts w:ascii="Arial" w:hAnsi="Arial" w:cs="Arial"/>
                                  <w:b/>
                                  <w:sz w:val="24"/>
                                  <w:szCs w:val="24"/>
                                </w:rPr>
                                <w:t>/2018</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E745AF">
                                <w:rPr>
                                  <w:rFonts w:ascii="Arial" w:hAnsi="Arial" w:cs="Arial"/>
                                  <w:b/>
                                  <w:sz w:val="24"/>
                                  <w:szCs w:val="24"/>
                                </w:rPr>
                                <w:t>105</w:t>
                              </w:r>
                              <w:r w:rsidR="006E556F">
                                <w:rPr>
                                  <w:rFonts w:ascii="Arial" w:hAnsi="Arial" w:cs="Arial"/>
                                  <w:b/>
                                  <w:sz w:val="24"/>
                                  <w:szCs w:val="24"/>
                                </w:rPr>
                                <w:t>/2018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E745AF">
                                <w:rPr>
                                  <w:rFonts w:ascii="Arial" w:hAnsi="Arial" w:cs="Arial"/>
                                  <w:b/>
                                  <w:sz w:val="24"/>
                                  <w:szCs w:val="24"/>
                                </w:rPr>
                                <w:t>40</w:t>
                              </w:r>
                              <w:r w:rsidR="006E556F">
                                <w:rPr>
                                  <w:rFonts w:ascii="Arial" w:hAnsi="Arial" w:cs="Arial"/>
                                  <w:b/>
                                  <w:sz w:val="24"/>
                                  <w:szCs w:val="24"/>
                                </w:rPr>
                                <w:t>/2018</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w:t>
      </w:r>
      <w:r>
        <w:rPr>
          <w:rFonts w:cs="Arial"/>
          <w:szCs w:val="24"/>
        </w:rPr>
        <w:lastRenderedPageBreak/>
        <w:t>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w:t>
      </w:r>
      <w:r w:rsidR="001928F2">
        <w:rPr>
          <w:rFonts w:ascii="Arial" w:hAnsi="Arial" w:cs="Arial"/>
          <w:sz w:val="24"/>
          <w:szCs w:val="24"/>
        </w:rPr>
        <w:t xml:space="preserve"> certame, em nome do proponente</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 xml:space="preserve">A licitante somente poderá retirar sua proposta mediante requerimento escrito a pregoeira, antes da abertura do respectivo envelope, desde que </w:t>
      </w:r>
      <w:r>
        <w:rPr>
          <w:rFonts w:ascii="Arial" w:hAnsi="Arial" w:cs="Arial"/>
          <w:sz w:val="24"/>
          <w:szCs w:val="24"/>
        </w:rPr>
        <w:lastRenderedPageBreak/>
        <w:t>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Pr="00924F39" w:rsidRDefault="00301EC9" w:rsidP="00924F3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O licitante vencedor deverá entregar as mercadorias, após a emissão da Ordem de Fornecimento, em no máximo 1</w:t>
      </w:r>
      <w:r w:rsidR="004747D7">
        <w:rPr>
          <w:rFonts w:ascii="Arial" w:hAnsi="Arial" w:cs="Arial"/>
          <w:sz w:val="24"/>
          <w:szCs w:val="24"/>
        </w:rPr>
        <w:t>5</w:t>
      </w:r>
      <w:r>
        <w:rPr>
          <w:rFonts w:ascii="Arial" w:hAnsi="Arial" w:cs="Arial"/>
          <w:sz w:val="24"/>
          <w:szCs w:val="24"/>
        </w:rPr>
        <w:t xml:space="preserve"> (</w:t>
      </w:r>
      <w:r w:rsidR="004747D7">
        <w:rPr>
          <w:rFonts w:ascii="Arial" w:hAnsi="Arial" w:cs="Arial"/>
          <w:sz w:val="24"/>
          <w:szCs w:val="24"/>
        </w:rPr>
        <w:t>quinze</w:t>
      </w:r>
      <w:r>
        <w:rPr>
          <w:rFonts w:ascii="Arial" w:hAnsi="Arial" w:cs="Arial"/>
          <w:sz w:val="24"/>
          <w:szCs w:val="24"/>
        </w:rPr>
        <w:t xml:space="preserve">) dias corridos no Almoxarifado </w:t>
      </w:r>
      <w:r w:rsidR="004747D7">
        <w:rPr>
          <w:rFonts w:ascii="Arial" w:hAnsi="Arial" w:cs="Arial"/>
          <w:sz w:val="24"/>
          <w:szCs w:val="24"/>
        </w:rPr>
        <w:t>da Prefeitura</w:t>
      </w:r>
      <w:r>
        <w:rPr>
          <w:rFonts w:ascii="Arial" w:hAnsi="Arial" w:cs="Arial"/>
          <w:sz w:val="24"/>
          <w:szCs w:val="24"/>
        </w:rPr>
        <w:t xml:space="preserve"> Municipal </w:t>
      </w:r>
      <w:r w:rsidR="004747D7">
        <w:rPr>
          <w:rFonts w:ascii="Arial" w:hAnsi="Arial" w:cs="Arial"/>
          <w:sz w:val="24"/>
          <w:szCs w:val="24"/>
        </w:rPr>
        <w:t>de Pains</w:t>
      </w:r>
      <w:r>
        <w:rPr>
          <w:rFonts w:ascii="Arial" w:hAnsi="Arial" w:cs="Arial"/>
          <w:sz w:val="24"/>
          <w:szCs w:val="24"/>
        </w:rPr>
        <w:t xml:space="preserve">, situado na </w:t>
      </w:r>
      <w:r w:rsidR="004747D7">
        <w:rPr>
          <w:rFonts w:ascii="Arial" w:hAnsi="Arial" w:cs="Arial"/>
          <w:sz w:val="24"/>
          <w:szCs w:val="24"/>
        </w:rPr>
        <w:t>Praça Tonico Rabelo, 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E85CF1">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E85CF1">
      <w:pPr>
        <w:tabs>
          <w:tab w:val="left" w:pos="8222"/>
        </w:tabs>
        <w:spacing w:after="0"/>
        <w:jc w:val="both"/>
        <w:rPr>
          <w:rFonts w:ascii="Arial" w:hAnsi="Arial" w:cs="Arial"/>
          <w:sz w:val="24"/>
          <w:szCs w:val="24"/>
        </w:rPr>
      </w:pPr>
      <w:r>
        <w:rPr>
          <w:rFonts w:ascii="Arial" w:hAnsi="Arial" w:cs="Arial"/>
          <w:sz w:val="24"/>
          <w:szCs w:val="24"/>
        </w:rPr>
        <w:t>b) As propostas que apresentarem preços excessivos ou manifestamente inexeqüíveis;</w:t>
      </w:r>
    </w:p>
    <w:p w:rsidR="00E85CF1" w:rsidRDefault="00301EC9" w:rsidP="00E85CF1">
      <w:pPr>
        <w:tabs>
          <w:tab w:val="left" w:pos="8222"/>
        </w:tabs>
        <w:spacing w:after="0"/>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E85CF1">
      <w:pPr>
        <w:tabs>
          <w:tab w:val="left" w:pos="8222"/>
        </w:tabs>
        <w:spacing w:after="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E85CF1">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E85CF1">
      <w:pPr>
        <w:tabs>
          <w:tab w:val="left" w:pos="8222"/>
        </w:tabs>
        <w:spacing w:after="0"/>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E85CF1" w:rsidRDefault="00E85CF1" w:rsidP="00E85CF1">
      <w:pPr>
        <w:tabs>
          <w:tab w:val="left" w:pos="8222"/>
        </w:tabs>
        <w:spacing w:after="0"/>
        <w:jc w:val="both"/>
        <w:rPr>
          <w:rFonts w:ascii="Arial" w:hAnsi="Arial" w:cs="Arial"/>
          <w:b/>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lastRenderedPageBreak/>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B75DE3">
        <w:rPr>
          <w:rFonts w:ascii="Arial" w:hAnsi="Arial" w:cs="Arial"/>
        </w:rPr>
        <w:t>5</w:t>
      </w:r>
      <w:r>
        <w:rPr>
          <w:rFonts w:ascii="Arial" w:hAnsi="Arial" w:cs="Arial"/>
        </w:rPr>
        <w:t xml:space="preserve"> (</w:t>
      </w:r>
      <w:r w:rsidR="00B75DE3">
        <w:rPr>
          <w:rFonts w:ascii="Arial" w:hAnsi="Arial" w:cs="Arial"/>
        </w:rPr>
        <w:t>cinco</w:t>
      </w:r>
      <w:r>
        <w:rPr>
          <w:rFonts w:ascii="Arial" w:hAnsi="Arial" w:cs="Arial"/>
        </w:rPr>
        <w:t xml:space="preserve">) dias, cujo termo inicial corresponderá ao momento em que o proponente for declarado o vencedor do certame, </w:t>
      </w:r>
      <w:r>
        <w:rPr>
          <w:rFonts w:ascii="Arial" w:hAnsi="Arial" w:cs="Arial"/>
        </w:rPr>
        <w:lastRenderedPageBreak/>
        <w:t>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w:t>
      </w:r>
      <w:r w:rsidR="004747D7">
        <w:rPr>
          <w:rFonts w:ascii="Arial" w:hAnsi="Arial" w:cs="Arial"/>
          <w:sz w:val="24"/>
          <w:szCs w:val="24"/>
        </w:rPr>
        <w:t>s habilitatórias, considerado o</w:t>
      </w:r>
      <w:r>
        <w:rPr>
          <w:rFonts w:ascii="Arial" w:hAnsi="Arial" w:cs="Arial"/>
          <w:sz w:val="24"/>
          <w:szCs w:val="24"/>
        </w:rPr>
        <w:t xml:space="preserve">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7076B6">
        <w:rPr>
          <w:rFonts w:ascii="Arial" w:hAnsi="Arial" w:cs="Arial"/>
          <w:color w:val="000000"/>
          <w:spacing w:val="-3"/>
          <w:sz w:val="24"/>
          <w:szCs w:val="24"/>
        </w:rPr>
        <w:t>02.07.01.18.541.0011.1030.4.4.90.52.00/634</w:t>
      </w:r>
      <w:r w:rsidR="00FA276A">
        <w:rPr>
          <w:rFonts w:ascii="Arial" w:hAnsi="Arial" w:cs="Arial"/>
          <w:color w:val="000000"/>
          <w:spacing w:val="-3"/>
          <w:sz w:val="24"/>
          <w:szCs w:val="24"/>
        </w:rPr>
        <w:tab/>
        <w:t xml:space="preserve">                 </w:t>
      </w:r>
      <w:r w:rsidR="00723993">
        <w:rPr>
          <w:rFonts w:ascii="Arial" w:hAnsi="Arial" w:cs="Arial"/>
          <w:color w:val="000000"/>
          <w:spacing w:val="-3"/>
          <w:sz w:val="24"/>
          <w:szCs w:val="24"/>
        </w:rPr>
        <w:tab/>
      </w:r>
      <w:r w:rsidR="00FA276A">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w:t>
      </w:r>
      <w:r w:rsidR="00F0254C">
        <w:rPr>
          <w:rFonts w:ascii="Arial" w:hAnsi="Arial" w:cs="Arial"/>
          <w:b w:val="0"/>
          <w:sz w:val="24"/>
          <w:szCs w:val="24"/>
        </w:rPr>
        <w:t xml:space="preserve">0 </w:t>
      </w:r>
      <w:r>
        <w:rPr>
          <w:rFonts w:ascii="Arial" w:hAnsi="Arial" w:cs="Arial"/>
          <w:b w:val="0"/>
          <w:sz w:val="24"/>
          <w:szCs w:val="24"/>
        </w:rPr>
        <w:t>(</w:t>
      </w:r>
      <w:r w:rsidR="00F0254C">
        <w:rPr>
          <w:rFonts w:ascii="Arial" w:hAnsi="Arial" w:cs="Arial"/>
          <w:b w:val="0"/>
          <w:sz w:val="24"/>
          <w:szCs w:val="24"/>
        </w:rPr>
        <w:t>dez</w:t>
      </w:r>
      <w:r>
        <w:rPr>
          <w:rFonts w:ascii="Arial" w:hAnsi="Arial" w:cs="Arial"/>
          <w:b w:val="0"/>
          <w:sz w:val="24"/>
          <w:szCs w:val="24"/>
        </w:rPr>
        <w:t>)</w:t>
      </w:r>
      <w:r w:rsidR="00F0254C">
        <w:rPr>
          <w:rFonts w:ascii="Arial" w:hAnsi="Arial" w:cs="Arial"/>
          <w:b w:val="0"/>
          <w:sz w:val="24"/>
          <w:szCs w:val="24"/>
        </w:rPr>
        <w:t xml:space="preserve"> dias</w:t>
      </w:r>
      <w:r w:rsidR="00F0254C">
        <w:rPr>
          <w:rFonts w:ascii="Arial" w:hAnsi="Arial" w:cs="Arial"/>
          <w:b w:val="0"/>
          <w:sz w:val="24"/>
          <w:szCs w:val="24"/>
        </w:rPr>
        <w:tab/>
      </w:r>
      <w:r>
        <w:rPr>
          <w:rFonts w:ascii="Arial" w:hAnsi="Arial" w:cs="Arial"/>
          <w:b w:val="0"/>
          <w:sz w:val="24"/>
          <w:szCs w:val="24"/>
        </w:rPr>
        <w:t xml:space="preserve"> após a entrega da</w:t>
      </w:r>
      <w:r w:rsidR="0073036C">
        <w:rPr>
          <w:rFonts w:ascii="Arial" w:hAnsi="Arial" w:cs="Arial"/>
          <w:b w:val="0"/>
          <w:sz w:val="24"/>
          <w:szCs w:val="24"/>
        </w:rPr>
        <w:t xml:space="preserve"> mercadoria, n</w:t>
      </w:r>
      <w:r w:rsidR="00F0254C">
        <w:rPr>
          <w:rFonts w:ascii="Arial" w:hAnsi="Arial" w:cs="Arial"/>
          <w:b w:val="0"/>
          <w:sz w:val="24"/>
          <w:szCs w:val="24"/>
        </w:rPr>
        <w:t>a</w:t>
      </w:r>
      <w:r w:rsidR="0073036C">
        <w:rPr>
          <w:rFonts w:ascii="Arial" w:hAnsi="Arial" w:cs="Arial"/>
          <w:b w:val="0"/>
          <w:sz w:val="24"/>
          <w:szCs w:val="24"/>
        </w:rPr>
        <w:t xml:space="preserve"> </w:t>
      </w:r>
      <w:r w:rsidR="00F0254C">
        <w:rPr>
          <w:rFonts w:ascii="Arial" w:hAnsi="Arial" w:cs="Arial"/>
          <w:b w:val="0"/>
          <w:sz w:val="24"/>
          <w:szCs w:val="24"/>
        </w:rPr>
        <w:t>Sede Administrativa do Parque Municipal D. Ziza</w:t>
      </w:r>
      <w:r w:rsidR="0073036C">
        <w:rPr>
          <w:rFonts w:ascii="Arial" w:hAnsi="Arial" w:cs="Arial"/>
          <w:b w:val="0"/>
          <w:sz w:val="24"/>
          <w:szCs w:val="24"/>
        </w:rPr>
        <w:t xml:space="preserve"> </w:t>
      </w:r>
      <w:r w:rsidR="00F0254C">
        <w:rPr>
          <w:rFonts w:ascii="Arial" w:hAnsi="Arial" w:cs="Arial"/>
          <w:b w:val="0"/>
          <w:sz w:val="24"/>
          <w:szCs w:val="24"/>
        </w:rPr>
        <w:t>em</w:t>
      </w:r>
      <w:r w:rsidR="0073036C">
        <w:rPr>
          <w:rFonts w:ascii="Arial" w:hAnsi="Arial" w:cs="Arial"/>
          <w:b w:val="0"/>
          <w:sz w:val="24"/>
          <w:szCs w:val="24"/>
        </w:rPr>
        <w:t xml:space="preserve"> Pains</w:t>
      </w:r>
      <w:r w:rsidR="006919F2">
        <w:rPr>
          <w:rFonts w:ascii="Arial" w:hAnsi="Arial" w:cs="Arial"/>
          <w:b w:val="0"/>
          <w:sz w:val="24"/>
          <w:szCs w:val="24"/>
        </w:rPr>
        <w:t xml:space="preserve"> - MG</w:t>
      </w:r>
      <w:r>
        <w:rPr>
          <w:rFonts w:ascii="Arial" w:hAnsi="Arial" w:cs="Arial"/>
          <w:b w:val="0"/>
          <w:sz w:val="24"/>
          <w:szCs w:val="24"/>
        </w:rPr>
        <w:t xml:space="preserve">, situado na </w:t>
      </w:r>
      <w:r w:rsidR="00F0254C">
        <w:rPr>
          <w:rFonts w:ascii="Arial" w:hAnsi="Arial" w:cs="Arial"/>
          <w:b w:val="0"/>
          <w:sz w:val="24"/>
          <w:szCs w:val="24"/>
        </w:rPr>
        <w:t>Rua Formiga</w:t>
      </w:r>
      <w:r>
        <w:rPr>
          <w:rFonts w:ascii="Arial" w:hAnsi="Arial" w:cs="Arial"/>
          <w:b w:val="0"/>
          <w:sz w:val="24"/>
          <w:szCs w:val="24"/>
        </w:rPr>
        <w:t>,</w:t>
      </w:r>
      <w:r w:rsidR="0073036C">
        <w:rPr>
          <w:rFonts w:ascii="Arial" w:hAnsi="Arial" w:cs="Arial"/>
          <w:b w:val="0"/>
          <w:sz w:val="24"/>
          <w:szCs w:val="24"/>
        </w:rPr>
        <w:t xml:space="preserve"> </w:t>
      </w:r>
      <w:r w:rsidR="00F0254C">
        <w:rPr>
          <w:rFonts w:ascii="Arial" w:hAnsi="Arial" w:cs="Arial"/>
          <w:b w:val="0"/>
          <w:sz w:val="24"/>
          <w:szCs w:val="24"/>
        </w:rPr>
        <w:t>400</w:t>
      </w:r>
      <w:r w:rsidR="0073036C">
        <w:rPr>
          <w:rFonts w:ascii="Arial" w:hAnsi="Arial" w:cs="Arial"/>
          <w:b w:val="0"/>
          <w:sz w:val="24"/>
          <w:szCs w:val="24"/>
        </w:rPr>
        <w:t>,</w:t>
      </w:r>
      <w:r>
        <w:rPr>
          <w:rFonts w:ascii="Arial" w:hAnsi="Arial" w:cs="Arial"/>
          <w:b w:val="0"/>
          <w:sz w:val="24"/>
          <w:szCs w:val="24"/>
        </w:rPr>
        <w:t xml:space="preserve"> centro, Pains-MG, aberto  das 07:00 às 11:00 e de 13:00 às 17:00 horas, de segunda a sexta-feira, mediante a apresentação do documento fiscal.</w:t>
      </w:r>
    </w:p>
    <w:p w:rsidR="00E745AF" w:rsidRDefault="00E745AF" w:rsidP="00301EC9">
      <w:pPr>
        <w:pStyle w:val="Corpodetexto"/>
        <w:tabs>
          <w:tab w:val="left" w:pos="1200"/>
        </w:tabs>
        <w:ind w:right="-33"/>
        <w:jc w:val="both"/>
        <w:rPr>
          <w:rFonts w:ascii="Arial" w:hAnsi="Arial" w:cs="Arial"/>
          <w:b w:val="0"/>
          <w:sz w:val="24"/>
          <w:szCs w:val="24"/>
        </w:rPr>
      </w:pP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F84BB7">
        <w:rPr>
          <w:rFonts w:ascii="Arial" w:hAnsi="Arial" w:cs="Arial"/>
          <w:bCs/>
          <w:sz w:val="24"/>
          <w:szCs w:val="24"/>
        </w:rPr>
        <w:t>285</w:t>
      </w:r>
      <w:r>
        <w:rPr>
          <w:rFonts w:ascii="Arial" w:hAnsi="Arial" w:cs="Arial"/>
          <w:bCs/>
          <w:sz w:val="24"/>
          <w:szCs w:val="24"/>
        </w:rPr>
        <w:t xml:space="preserve"> (Ramais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D81197" w:rsidRDefault="00D81197" w:rsidP="00301EC9">
      <w:pPr>
        <w:ind w:right="-2"/>
        <w:jc w:val="both"/>
        <w:rPr>
          <w:rFonts w:ascii="Arial" w:hAnsi="Arial" w:cs="Arial"/>
          <w:bCs/>
          <w:sz w:val="24"/>
          <w:szCs w:val="24"/>
        </w:rPr>
      </w:pPr>
      <w:r w:rsidRPr="00D81197">
        <w:rPr>
          <w:rFonts w:ascii="Arial" w:hAnsi="Arial" w:cs="Arial"/>
          <w:b/>
          <w:bCs/>
          <w:sz w:val="24"/>
          <w:szCs w:val="24"/>
        </w:rPr>
        <w:t>16.5.5- Anexo V</w:t>
      </w:r>
      <w:r>
        <w:rPr>
          <w:rFonts w:ascii="Arial" w:hAnsi="Arial" w:cs="Arial"/>
          <w:bCs/>
          <w:sz w:val="24"/>
          <w:szCs w:val="24"/>
        </w:rPr>
        <w:t xml:space="preserve"> – Modelo de minuta de contrato</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E745AF">
        <w:rPr>
          <w:rFonts w:ascii="Arial" w:hAnsi="Arial" w:cs="Arial"/>
          <w:b w:val="0"/>
          <w:sz w:val="24"/>
          <w:szCs w:val="24"/>
        </w:rPr>
        <w:t>03 de abril</w:t>
      </w:r>
      <w:r w:rsidR="007E2C68">
        <w:rPr>
          <w:rFonts w:ascii="Arial" w:hAnsi="Arial" w:cs="Arial"/>
          <w:b w:val="0"/>
          <w:sz w:val="24"/>
          <w:szCs w:val="24"/>
        </w:rPr>
        <w:t xml:space="preserve">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403" w:rsidRDefault="00134403" w:rsidP="00614201">
      <w:pPr>
        <w:spacing w:after="0" w:line="240" w:lineRule="auto"/>
      </w:pPr>
      <w:r>
        <w:separator/>
      </w:r>
    </w:p>
  </w:endnote>
  <w:endnote w:type="continuationSeparator" w:id="1">
    <w:p w:rsidR="00134403" w:rsidRDefault="00134403"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403" w:rsidRDefault="00134403" w:rsidP="00614201">
      <w:pPr>
        <w:spacing w:after="0" w:line="240" w:lineRule="auto"/>
      </w:pPr>
      <w:r>
        <w:separator/>
      </w:r>
    </w:p>
  </w:footnote>
  <w:footnote w:type="continuationSeparator" w:id="1">
    <w:p w:rsidR="00134403" w:rsidRDefault="00134403"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614201"/>
    <w:rsid w:val="001272E0"/>
    <w:rsid w:val="00134403"/>
    <w:rsid w:val="001928F2"/>
    <w:rsid w:val="001E1C11"/>
    <w:rsid w:val="00284DEA"/>
    <w:rsid w:val="002D5E88"/>
    <w:rsid w:val="00301EC9"/>
    <w:rsid w:val="00313BF1"/>
    <w:rsid w:val="003821FE"/>
    <w:rsid w:val="003D2C87"/>
    <w:rsid w:val="00403E80"/>
    <w:rsid w:val="004747D7"/>
    <w:rsid w:val="00486667"/>
    <w:rsid w:val="004A4AA4"/>
    <w:rsid w:val="005332E2"/>
    <w:rsid w:val="005B2133"/>
    <w:rsid w:val="00614201"/>
    <w:rsid w:val="00637230"/>
    <w:rsid w:val="006919F2"/>
    <w:rsid w:val="00693CC1"/>
    <w:rsid w:val="006E556F"/>
    <w:rsid w:val="007076B6"/>
    <w:rsid w:val="00720BD3"/>
    <w:rsid w:val="00723993"/>
    <w:rsid w:val="0073036C"/>
    <w:rsid w:val="00744B08"/>
    <w:rsid w:val="007E2C68"/>
    <w:rsid w:val="008C5557"/>
    <w:rsid w:val="009013D5"/>
    <w:rsid w:val="00917A9B"/>
    <w:rsid w:val="00924F39"/>
    <w:rsid w:val="00B64B1C"/>
    <w:rsid w:val="00B75DE3"/>
    <w:rsid w:val="00BD4653"/>
    <w:rsid w:val="00C049C6"/>
    <w:rsid w:val="00D81197"/>
    <w:rsid w:val="00DE7A95"/>
    <w:rsid w:val="00E21D45"/>
    <w:rsid w:val="00E55038"/>
    <w:rsid w:val="00E745AF"/>
    <w:rsid w:val="00E85CF1"/>
    <w:rsid w:val="00EB54FC"/>
    <w:rsid w:val="00F0254C"/>
    <w:rsid w:val="00F70260"/>
    <w:rsid w:val="00F84BB7"/>
    <w:rsid w:val="00F944D5"/>
    <w:rsid w:val="00FA276A"/>
    <w:rsid w:val="00FA58EE"/>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3962</Words>
  <Characters>21398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2018-04-17T17:08:00Z</dcterms:created>
  <dcterms:modified xsi:type="dcterms:W3CDTF">2018-04-17T17:08:00Z</dcterms:modified>
</cp:coreProperties>
</file>