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04010A">
        <w:rPr>
          <w:bCs/>
          <w:sz w:val="24"/>
          <w:szCs w:val="24"/>
          <w:u w:val="single"/>
        </w:rPr>
        <w:t>051/2018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04010A">
        <w:rPr>
          <w:bCs/>
          <w:sz w:val="24"/>
          <w:szCs w:val="24"/>
          <w:u w:val="single"/>
        </w:rPr>
        <w:t>18/2018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04010A">
        <w:rPr>
          <w:rFonts w:ascii="Arial" w:hAnsi="Arial" w:cs="Arial"/>
          <w:sz w:val="24"/>
          <w:szCs w:val="24"/>
        </w:rPr>
        <w:t>120/2017</w:t>
      </w:r>
      <w:r>
        <w:rPr>
          <w:rFonts w:ascii="Arial" w:hAnsi="Arial" w:cs="Arial"/>
          <w:sz w:val="24"/>
          <w:szCs w:val="24"/>
        </w:rPr>
        <w:t xml:space="preserve"> de abril de 201</w:t>
      </w:r>
      <w:r w:rsidR="0004010A">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04010A">
        <w:rPr>
          <w:rFonts w:ascii="Arial" w:hAnsi="Arial" w:cs="Arial"/>
          <w:sz w:val="24"/>
          <w:szCs w:val="24"/>
        </w:rPr>
        <w:t>22</w:t>
      </w:r>
      <w:r>
        <w:rPr>
          <w:rFonts w:ascii="Arial" w:hAnsi="Arial" w:cs="Arial"/>
          <w:sz w:val="24"/>
          <w:szCs w:val="24"/>
        </w:rPr>
        <w:t xml:space="preserve"> de </w:t>
      </w:r>
      <w:r w:rsidR="0004010A">
        <w:rPr>
          <w:rFonts w:ascii="Arial" w:hAnsi="Arial" w:cs="Arial"/>
          <w:sz w:val="24"/>
          <w:szCs w:val="24"/>
        </w:rPr>
        <w:t>março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917A9B" w:rsidRPr="00917A9B">
        <w:rPr>
          <w:rFonts w:ascii="Arial" w:hAnsi="Arial" w:cs="Arial"/>
          <w:sz w:val="24"/>
          <w:szCs w:val="24"/>
        </w:rPr>
        <w:t xml:space="preserve">AQUISIÇÃO DE </w:t>
      </w:r>
      <w:r w:rsidR="00B77434">
        <w:rPr>
          <w:rFonts w:ascii="Arial" w:hAnsi="Arial" w:cs="Arial"/>
          <w:sz w:val="24"/>
          <w:szCs w:val="24"/>
        </w:rPr>
        <w:t xml:space="preserve">APARELHO DE </w:t>
      </w:r>
      <w:r w:rsidR="0004010A">
        <w:rPr>
          <w:rFonts w:ascii="Arial" w:hAnsi="Arial" w:cs="Arial"/>
          <w:sz w:val="24"/>
          <w:szCs w:val="24"/>
        </w:rPr>
        <w:t>AR CONDICIONADO PARA USO EM DIVERSAS SECRETARIAS E SETORES ADMINISTRATIVOS DO MUNICÍPIO</w:t>
      </w:r>
      <w:r>
        <w:rPr>
          <w:rFonts w:ascii="Arial" w:hAnsi="Arial" w:cs="Arial"/>
          <w:bCs/>
          <w:caps/>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04010A">
        <w:rPr>
          <w:rFonts w:ascii="Arial" w:hAnsi="Arial" w:cs="Arial"/>
          <w:sz w:val="24"/>
          <w:szCs w:val="24"/>
        </w:rPr>
        <w:t>22 de março de 2018</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w:t>
      </w:r>
      <w:r>
        <w:rPr>
          <w:rFonts w:ascii="Arial" w:hAnsi="Arial" w:cs="Arial"/>
          <w:sz w:val="24"/>
          <w:szCs w:val="24"/>
        </w:rPr>
        <w:lastRenderedPageBreak/>
        <w:t>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DD369E"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04010A">
                                <w:rPr>
                                  <w:rFonts w:ascii="Arial" w:hAnsi="Arial" w:cs="Arial"/>
                                  <w:b/>
                                  <w:sz w:val="24"/>
                                  <w:szCs w:val="24"/>
                                </w:rPr>
                                <w:t>051/2018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04010A">
                                <w:rPr>
                                  <w:rFonts w:ascii="Arial" w:hAnsi="Arial" w:cs="Arial"/>
                                  <w:b/>
                                  <w:sz w:val="24"/>
                                  <w:szCs w:val="24"/>
                                </w:rPr>
                                <w:t>18/2018</w:t>
                              </w:r>
                            </w:p>
                            <w:p w:rsidR="00301EC9" w:rsidRDefault="0004010A">
                              <w:pPr>
                                <w:pStyle w:val="Cabealho"/>
                                <w:tabs>
                                  <w:tab w:val="left" w:pos="708"/>
                                </w:tabs>
                                <w:jc w:val="both"/>
                                <w:rPr>
                                  <w:rFonts w:ascii="Arial" w:hAnsi="Arial" w:cs="Arial"/>
                                  <w:b/>
                                  <w:sz w:val="24"/>
                                  <w:szCs w:val="24"/>
                                </w:rPr>
                              </w:pPr>
                              <w:r>
                                <w:rPr>
                                  <w:rFonts w:ascii="Arial" w:hAnsi="Arial" w:cs="Arial"/>
                                  <w:b/>
                                  <w:sz w:val="24"/>
                                  <w:szCs w:val="24"/>
                                </w:rPr>
                                <w:t>Registro de Preços nº 13/2018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04010A">
                                <w:rPr>
                                  <w:rFonts w:ascii="Arial" w:hAnsi="Arial" w:cs="Arial"/>
                                  <w:b/>
                                  <w:sz w:val="24"/>
                                  <w:szCs w:val="24"/>
                                </w:rPr>
                                <w:t>051/2018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04010A">
                                <w:rPr>
                                  <w:rFonts w:ascii="Arial" w:hAnsi="Arial" w:cs="Arial"/>
                                  <w:b/>
                                  <w:sz w:val="24"/>
                                  <w:szCs w:val="24"/>
                                </w:rPr>
                                <w:t>18/2018</w:t>
                              </w:r>
                            </w:p>
                            <w:p w:rsidR="0004010A" w:rsidRDefault="0004010A">
                              <w:pPr>
                                <w:pStyle w:val="Cabealho"/>
                                <w:tabs>
                                  <w:tab w:val="left" w:pos="708"/>
                                </w:tabs>
                                <w:jc w:val="both"/>
                                <w:rPr>
                                  <w:rFonts w:ascii="Arial" w:hAnsi="Arial" w:cs="Arial"/>
                                  <w:b/>
                                  <w:sz w:val="24"/>
                                  <w:szCs w:val="24"/>
                                </w:rPr>
                              </w:pPr>
                              <w:r>
                                <w:rPr>
                                  <w:rFonts w:ascii="Arial" w:hAnsi="Arial" w:cs="Arial"/>
                                  <w:b/>
                                  <w:sz w:val="24"/>
                                  <w:szCs w:val="24"/>
                                </w:rPr>
                                <w:t>Registro de Preços nº 13/2018</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2 (dois) dias úteis,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02.02.01.04.122.0003.1004.4.4.90.52.00/76</w:t>
      </w:r>
    </w:p>
    <w:p w:rsidR="0059052B" w:rsidRDefault="005D6833"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02.05.01.10.301.0008.1022.4.4.90.52.00/397</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Pr="006D4E8D">
        <w:rPr>
          <w:rFonts w:ascii="Arial" w:hAnsi="Arial" w:cs="Arial"/>
          <w:bCs/>
          <w:sz w:val="24"/>
          <w:szCs w:val="24"/>
        </w:rPr>
        <w:t>Modelo de Ata de registro de preços</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734FFD">
        <w:rPr>
          <w:rFonts w:ascii="Arial" w:hAnsi="Arial" w:cs="Arial"/>
          <w:b w:val="0"/>
          <w:sz w:val="24"/>
          <w:szCs w:val="24"/>
        </w:rPr>
        <w:t>01 de fevereiro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071" w:rsidRDefault="00574071" w:rsidP="00614201">
      <w:pPr>
        <w:spacing w:after="0" w:line="240" w:lineRule="auto"/>
      </w:pPr>
      <w:r>
        <w:separator/>
      </w:r>
    </w:p>
  </w:endnote>
  <w:endnote w:type="continuationSeparator" w:id="1">
    <w:p w:rsidR="00574071" w:rsidRDefault="0057407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071" w:rsidRDefault="00574071" w:rsidP="00614201">
      <w:pPr>
        <w:spacing w:after="0" w:line="240" w:lineRule="auto"/>
      </w:pPr>
      <w:r>
        <w:separator/>
      </w:r>
    </w:p>
  </w:footnote>
  <w:footnote w:type="continuationSeparator" w:id="1">
    <w:p w:rsidR="00574071" w:rsidRDefault="0057407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14201"/>
    <w:rsid w:val="0004010A"/>
    <w:rsid w:val="001272E0"/>
    <w:rsid w:val="00157BFB"/>
    <w:rsid w:val="002A3D98"/>
    <w:rsid w:val="00301EC9"/>
    <w:rsid w:val="00403E80"/>
    <w:rsid w:val="00430F4F"/>
    <w:rsid w:val="00443A75"/>
    <w:rsid w:val="004A4AA4"/>
    <w:rsid w:val="00574071"/>
    <w:rsid w:val="0059052B"/>
    <w:rsid w:val="005D6833"/>
    <w:rsid w:val="00614201"/>
    <w:rsid w:val="00615F8B"/>
    <w:rsid w:val="00637230"/>
    <w:rsid w:val="00693CC1"/>
    <w:rsid w:val="006D4E8D"/>
    <w:rsid w:val="00723993"/>
    <w:rsid w:val="00734FFD"/>
    <w:rsid w:val="007C490B"/>
    <w:rsid w:val="008C5557"/>
    <w:rsid w:val="009013D5"/>
    <w:rsid w:val="00917A9B"/>
    <w:rsid w:val="009F043E"/>
    <w:rsid w:val="00B64B1C"/>
    <w:rsid w:val="00B77434"/>
    <w:rsid w:val="00BD4653"/>
    <w:rsid w:val="00C94D47"/>
    <w:rsid w:val="00DD369E"/>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3968</Words>
  <Characters>21430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2018-03-16T12:21:00Z</dcterms:created>
  <dcterms:modified xsi:type="dcterms:W3CDTF">2018-03-16T12:21:00Z</dcterms:modified>
</cp:coreProperties>
</file>