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 w:rsidR="00016B0E">
        <w:rPr>
          <w:caps/>
          <w:sz w:val="24"/>
          <w:szCs w:val="24"/>
        </w:rPr>
        <w:t xml:space="preserve"> A </w:t>
      </w:r>
      <w:r w:rsidR="00016B0E" w:rsidRPr="005D5D16">
        <w:rPr>
          <w:sz w:val="24"/>
          <w:szCs w:val="24"/>
        </w:rPr>
        <w:t xml:space="preserve">AQUISIÇÃO DE </w:t>
      </w:r>
      <w:r w:rsidR="00173D33">
        <w:rPr>
          <w:sz w:val="24"/>
          <w:szCs w:val="24"/>
        </w:rPr>
        <w:t>ARGAMASSA EXPANSIVA PARA USO EM DESMONTE DE ROCHAS EM VIAS URBANAS DO MUNICIPIO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39641E">
        <w:rPr>
          <w:rFonts w:ascii="Arial" w:hAnsi="Arial" w:cs="Arial"/>
          <w:sz w:val="24"/>
          <w:szCs w:val="24"/>
        </w:rPr>
        <w:t>1</w:t>
      </w:r>
      <w:r w:rsidR="000119C9">
        <w:rPr>
          <w:rFonts w:ascii="Arial" w:hAnsi="Arial" w:cs="Arial"/>
          <w:sz w:val="24"/>
          <w:szCs w:val="24"/>
        </w:rPr>
        <w:t>80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0119C9">
        <w:rPr>
          <w:rFonts w:ascii="Arial" w:hAnsi="Arial" w:cs="Arial"/>
          <w:sz w:val="24"/>
          <w:szCs w:val="24"/>
        </w:rPr>
        <w:t>73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DC1A80" w:rsidRPr="00DC1A80" w:rsidRDefault="00DC1A80" w:rsidP="00DC1A80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0119C9" w:rsidRDefault="00BF4B91" w:rsidP="005D5D16">
      <w:p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Pr="005D5D16">
        <w:rPr>
          <w:rFonts w:ascii="Arial" w:hAnsi="Arial" w:cs="Arial"/>
          <w:sz w:val="24"/>
          <w:szCs w:val="24"/>
        </w:rPr>
        <w:t xml:space="preserve"> </w:t>
      </w:r>
      <w:r w:rsidR="000119C9">
        <w:rPr>
          <w:rFonts w:ascii="Arial" w:hAnsi="Arial" w:cs="Arial"/>
          <w:bCs/>
          <w:sz w:val="24"/>
          <w:szCs w:val="24"/>
        </w:rPr>
        <w:t>A</w:t>
      </w:r>
      <w:r w:rsidR="000119C9" w:rsidRPr="000119C9">
        <w:rPr>
          <w:rFonts w:ascii="Arial" w:hAnsi="Arial" w:cs="Arial"/>
          <w:bCs/>
          <w:sz w:val="24"/>
          <w:szCs w:val="24"/>
        </w:rPr>
        <w:t xml:space="preserve">quisição de massa expansiva para uso em desmonte de rocha em vias urbanas do bairro Alvorada, onde serão </w:t>
      </w:r>
      <w:r w:rsidR="000119C9" w:rsidRPr="000119C9">
        <w:rPr>
          <w:rFonts w:ascii="Arial" w:hAnsi="Arial" w:cs="Arial"/>
          <w:bCs/>
          <w:sz w:val="24"/>
          <w:szCs w:val="24"/>
        </w:rPr>
        <w:lastRenderedPageBreak/>
        <w:t>construídas as casas populares</w:t>
      </w:r>
      <w:r w:rsidR="000119C9">
        <w:rPr>
          <w:rFonts w:ascii="Arial" w:hAnsi="Arial" w:cs="Arial"/>
          <w:bCs/>
          <w:sz w:val="24"/>
          <w:szCs w:val="24"/>
        </w:rPr>
        <w:t xml:space="preserve"> NO MUNICÍPIO DE Pains - MG</w:t>
      </w:r>
      <w:r w:rsidRPr="000119C9">
        <w:rPr>
          <w:rFonts w:ascii="Arial" w:hAnsi="Arial" w:cs="Arial"/>
          <w:sz w:val="24"/>
          <w:szCs w:val="24"/>
        </w:rPr>
        <w:t xml:space="preserve">, conforme discriminado no </w:t>
      </w:r>
      <w:r w:rsidRPr="000119C9">
        <w:rPr>
          <w:rFonts w:ascii="Arial" w:hAnsi="Arial" w:cs="Arial"/>
          <w:b/>
          <w:sz w:val="24"/>
          <w:szCs w:val="24"/>
        </w:rPr>
        <w:t>ANEXO I</w:t>
      </w:r>
      <w:r w:rsidRPr="000119C9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</w:t>
      </w:r>
      <w:r w:rsidR="005B12B9">
        <w:rPr>
          <w:rFonts w:ascii="Arial" w:hAnsi="Arial" w:cs="Arial"/>
          <w:sz w:val="24"/>
          <w:szCs w:val="24"/>
        </w:rPr>
        <w:t>s despesas com a</w:t>
      </w:r>
      <w:r>
        <w:rPr>
          <w:rFonts w:ascii="Arial" w:hAnsi="Arial" w:cs="Arial"/>
          <w:sz w:val="24"/>
          <w:szCs w:val="24"/>
        </w:rPr>
        <w:t xml:space="preserve"> entrega do</w:t>
      </w:r>
      <w:r w:rsidR="005B12B9">
        <w:rPr>
          <w:rFonts w:ascii="Arial" w:hAnsi="Arial" w:cs="Arial"/>
          <w:sz w:val="24"/>
          <w:szCs w:val="24"/>
        </w:rPr>
        <w:t xml:space="preserve"> material ficará a cargo da prefeitura, frete FOB, e o mesmo </w:t>
      </w:r>
      <w:r w:rsidR="00BF4B91">
        <w:rPr>
          <w:rFonts w:ascii="Arial" w:hAnsi="Arial" w:cs="Arial"/>
          <w:sz w:val="24"/>
          <w:szCs w:val="24"/>
        </w:rPr>
        <w:t xml:space="preserve">deverá ser, após a emissão da Ordem de Fornecimento, em no máximo </w:t>
      </w:r>
      <w:r w:rsidR="00492B92">
        <w:rPr>
          <w:rFonts w:ascii="Arial" w:hAnsi="Arial" w:cs="Arial"/>
          <w:sz w:val="24"/>
          <w:szCs w:val="24"/>
        </w:rPr>
        <w:t>10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492B92">
        <w:rPr>
          <w:rFonts w:ascii="Arial" w:hAnsi="Arial" w:cs="Arial"/>
          <w:sz w:val="24"/>
          <w:szCs w:val="24"/>
        </w:rPr>
        <w:t>dez</w:t>
      </w:r>
      <w:r w:rsidR="00BF4B91"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 Prefeitura </w:t>
      </w:r>
      <w:r w:rsidR="00BF4B91">
        <w:rPr>
          <w:rFonts w:ascii="Arial" w:hAnsi="Arial" w:cs="Arial"/>
          <w:sz w:val="24"/>
          <w:szCs w:val="24"/>
        </w:rPr>
        <w:t xml:space="preserve">Municipal de Pains, situado na </w:t>
      </w:r>
      <w:r w:rsidR="00AB7A2B">
        <w:rPr>
          <w:rFonts w:ascii="Arial" w:hAnsi="Arial" w:cs="Arial"/>
          <w:sz w:val="24"/>
          <w:szCs w:val="24"/>
        </w:rPr>
        <w:t>Praça Tonico Rabelo, 164</w:t>
      </w:r>
      <w:r w:rsidR="00BF4B91"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492B9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(</w:t>
      </w:r>
      <w:r w:rsidR="00492B92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 xml:space="preserve">do </w:t>
      </w:r>
      <w:r w:rsidR="00DC1A80">
        <w:rPr>
          <w:rFonts w:ascii="Arial" w:hAnsi="Arial" w:cs="Arial"/>
          <w:b w:val="0"/>
          <w:sz w:val="24"/>
          <w:szCs w:val="24"/>
        </w:rPr>
        <w:t>material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093938">
        <w:rPr>
          <w:rFonts w:ascii="Arial" w:hAnsi="Arial" w:cs="Arial"/>
          <w:b w:val="0"/>
          <w:sz w:val="24"/>
          <w:szCs w:val="24"/>
        </w:rPr>
        <w:t>do produto</w:t>
      </w:r>
      <w:r>
        <w:rPr>
          <w:rFonts w:ascii="Arial" w:hAnsi="Arial" w:cs="Arial"/>
          <w:b w:val="0"/>
          <w:sz w:val="24"/>
          <w:szCs w:val="24"/>
        </w:rPr>
        <w:t>, mediante a a</w:t>
      </w:r>
      <w:r w:rsidR="00093938">
        <w:rPr>
          <w:rFonts w:ascii="Arial" w:hAnsi="Arial" w:cs="Arial"/>
          <w:b w:val="0"/>
          <w:sz w:val="24"/>
          <w:szCs w:val="24"/>
        </w:rPr>
        <w:t>presentação do documento fiscal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02.0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8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.01.1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5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452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.001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3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2106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3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3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.90.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30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.00/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717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por todas as despesas e encargos de qualquer natureza com pessoal de sua contratação necessários à entrega do objeto </w:t>
      </w:r>
      <w:r>
        <w:rPr>
          <w:rFonts w:ascii="Arial" w:hAnsi="Arial" w:cs="Arial"/>
          <w:sz w:val="24"/>
          <w:szCs w:val="24"/>
        </w:rPr>
        <w:lastRenderedPageBreak/>
        <w:t>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4373E2" w:rsidRDefault="004373E2" w:rsidP="00BF4B91">
      <w:pPr>
        <w:jc w:val="both"/>
        <w:rPr>
          <w:rFonts w:ascii="Arial" w:hAnsi="Arial" w:cs="Arial"/>
          <w:sz w:val="24"/>
          <w:szCs w:val="24"/>
        </w:rPr>
      </w:pP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 xml:space="preserve">de </w:t>
      </w:r>
      <w:r w:rsidR="00D8643C">
        <w:rPr>
          <w:rFonts w:ascii="Arial" w:hAnsi="Arial" w:cs="Arial"/>
          <w:sz w:val="24"/>
          <w:szCs w:val="24"/>
        </w:rPr>
        <w:t>obras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DC1A80" w:rsidRPr="00DC1A80" w:rsidRDefault="00DC1A80" w:rsidP="00DC1A80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– O presente contrato vigorará por 0</w:t>
      </w:r>
      <w:r w:rsidR="004373E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2017.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9CB" w:rsidRDefault="008F59CB" w:rsidP="00614201">
      <w:pPr>
        <w:spacing w:after="0" w:line="240" w:lineRule="auto"/>
      </w:pPr>
      <w:r>
        <w:separator/>
      </w:r>
    </w:p>
  </w:endnote>
  <w:endnote w:type="continuationSeparator" w:id="1">
    <w:p w:rsidR="008F59CB" w:rsidRDefault="008F59CB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9CB" w:rsidRDefault="008F59CB" w:rsidP="00614201">
      <w:pPr>
        <w:spacing w:after="0" w:line="240" w:lineRule="auto"/>
      </w:pPr>
      <w:r>
        <w:separator/>
      </w:r>
    </w:p>
  </w:footnote>
  <w:footnote w:type="continuationSeparator" w:id="1">
    <w:p w:rsidR="008F59CB" w:rsidRDefault="008F59CB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19C9"/>
    <w:rsid w:val="00016B0E"/>
    <w:rsid w:val="00074966"/>
    <w:rsid w:val="00093938"/>
    <w:rsid w:val="00103194"/>
    <w:rsid w:val="00173D33"/>
    <w:rsid w:val="0039641E"/>
    <w:rsid w:val="003A0344"/>
    <w:rsid w:val="003C3ABA"/>
    <w:rsid w:val="00403E80"/>
    <w:rsid w:val="004373E2"/>
    <w:rsid w:val="00492B92"/>
    <w:rsid w:val="004932B4"/>
    <w:rsid w:val="004C3D84"/>
    <w:rsid w:val="00582F86"/>
    <w:rsid w:val="00586E09"/>
    <w:rsid w:val="005A1AF0"/>
    <w:rsid w:val="005B12B9"/>
    <w:rsid w:val="005C20D4"/>
    <w:rsid w:val="005C5720"/>
    <w:rsid w:val="005D5D16"/>
    <w:rsid w:val="005D6993"/>
    <w:rsid w:val="00614201"/>
    <w:rsid w:val="00730694"/>
    <w:rsid w:val="008A1B7C"/>
    <w:rsid w:val="008C5557"/>
    <w:rsid w:val="008E4EE9"/>
    <w:rsid w:val="008F59CB"/>
    <w:rsid w:val="00957A98"/>
    <w:rsid w:val="009E689E"/>
    <w:rsid w:val="00AA5B6A"/>
    <w:rsid w:val="00AB7A2B"/>
    <w:rsid w:val="00B6469E"/>
    <w:rsid w:val="00B64B1C"/>
    <w:rsid w:val="00B872CA"/>
    <w:rsid w:val="00BF4B91"/>
    <w:rsid w:val="00C32C46"/>
    <w:rsid w:val="00CD1A58"/>
    <w:rsid w:val="00D669F3"/>
    <w:rsid w:val="00D8643C"/>
    <w:rsid w:val="00D92C04"/>
    <w:rsid w:val="00DC1A80"/>
    <w:rsid w:val="00E702C5"/>
    <w:rsid w:val="00E83B35"/>
    <w:rsid w:val="00EA5974"/>
    <w:rsid w:val="00F04EEE"/>
    <w:rsid w:val="00F938DA"/>
    <w:rsid w:val="00FD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C975-3D96-45BE-B220-DE7A6288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5498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2017-11-10T18:24:00Z</dcterms:created>
  <dcterms:modified xsi:type="dcterms:W3CDTF">2017-11-10T18:24:00Z</dcterms:modified>
</cp:coreProperties>
</file>