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398" w:rsidRDefault="00913398" w:rsidP="00913398">
      <w:pPr>
        <w:jc w:val="both"/>
        <w:rPr>
          <w:rFonts w:ascii="Arial" w:hAnsi="Arial" w:cs="Arial"/>
          <w:sz w:val="24"/>
          <w:szCs w:val="24"/>
        </w:rPr>
      </w:pPr>
    </w:p>
    <w:p w:rsidR="00913398" w:rsidRDefault="00913398" w:rsidP="00913398">
      <w:pPr>
        <w:pStyle w:val="Ttulo2"/>
        <w:numPr>
          <w:ilvl w:val="1"/>
          <w:numId w:val="0"/>
        </w:numPr>
        <w:pBdr>
          <w:top w:val="double" w:sz="1" w:space="1" w:color="000000"/>
          <w:left w:val="double" w:sz="1" w:space="5" w:color="000000"/>
          <w:bottom w:val="double" w:sz="1" w:space="14" w:color="000000"/>
          <w:right w:val="double" w:sz="1" w:space="4" w:color="000000"/>
        </w:pBdr>
        <w:tabs>
          <w:tab w:val="num" w:pos="576"/>
        </w:tabs>
        <w:spacing w:before="0" w:after="0"/>
        <w:ind w:left="576" w:hanging="576"/>
        <w:jc w:val="both"/>
        <w:rPr>
          <w:bCs w:val="0"/>
          <w:sz w:val="24"/>
          <w:szCs w:val="24"/>
          <w:u w:val="single"/>
        </w:rPr>
      </w:pPr>
    </w:p>
    <w:p w:rsidR="00913398" w:rsidRDefault="00913398" w:rsidP="00913398">
      <w:pPr>
        <w:pStyle w:val="Ttulo2"/>
        <w:numPr>
          <w:ilvl w:val="1"/>
          <w:numId w:val="0"/>
        </w:numPr>
        <w:pBdr>
          <w:top w:val="double" w:sz="1" w:space="1" w:color="000000"/>
          <w:left w:val="double" w:sz="1" w:space="5" w:color="000000"/>
          <w:bottom w:val="double" w:sz="1" w:space="14" w:color="000000"/>
          <w:right w:val="double" w:sz="1" w:space="4" w:color="000000"/>
        </w:pBdr>
        <w:tabs>
          <w:tab w:val="num" w:pos="576"/>
        </w:tabs>
        <w:spacing w:before="0" w:after="0"/>
        <w:ind w:left="576" w:hanging="576"/>
        <w:jc w:val="center"/>
        <w:rPr>
          <w:bCs w:val="0"/>
          <w:sz w:val="24"/>
          <w:szCs w:val="24"/>
          <w:u w:val="single"/>
        </w:rPr>
      </w:pPr>
      <w:r>
        <w:rPr>
          <w:bCs w:val="0"/>
          <w:sz w:val="24"/>
          <w:szCs w:val="24"/>
          <w:u w:val="single"/>
        </w:rPr>
        <w:t>EDITAL 2017</w:t>
      </w:r>
    </w:p>
    <w:p w:rsidR="00913398" w:rsidRDefault="00913398" w:rsidP="00913398">
      <w:pPr>
        <w:pStyle w:val="Ttulo2"/>
        <w:numPr>
          <w:ilvl w:val="1"/>
          <w:numId w:val="0"/>
        </w:numPr>
        <w:pBdr>
          <w:top w:val="double" w:sz="1" w:space="1" w:color="000000"/>
          <w:left w:val="double" w:sz="1" w:space="5" w:color="000000"/>
          <w:bottom w:val="double" w:sz="1" w:space="14" w:color="000000"/>
          <w:right w:val="double" w:sz="1" w:space="4" w:color="000000"/>
        </w:pBdr>
        <w:tabs>
          <w:tab w:val="num" w:pos="576"/>
        </w:tabs>
        <w:spacing w:before="0" w:after="0"/>
        <w:ind w:left="576" w:hanging="576"/>
        <w:jc w:val="center"/>
        <w:rPr>
          <w:bCs w:val="0"/>
          <w:sz w:val="24"/>
          <w:szCs w:val="24"/>
          <w:u w:val="single"/>
        </w:rPr>
      </w:pPr>
    </w:p>
    <w:p w:rsidR="00913398" w:rsidRDefault="00913398" w:rsidP="00913398">
      <w:pPr>
        <w:pStyle w:val="Ttulo2"/>
        <w:numPr>
          <w:ilvl w:val="1"/>
          <w:numId w:val="0"/>
        </w:numPr>
        <w:pBdr>
          <w:top w:val="double" w:sz="1" w:space="1" w:color="000000"/>
          <w:left w:val="double" w:sz="1" w:space="5" w:color="000000"/>
          <w:bottom w:val="double" w:sz="1" w:space="14" w:color="000000"/>
          <w:right w:val="double" w:sz="1" w:space="4" w:color="000000"/>
        </w:pBdr>
        <w:tabs>
          <w:tab w:val="num" w:pos="576"/>
        </w:tabs>
        <w:spacing w:before="0" w:after="0"/>
        <w:ind w:left="576" w:hanging="576"/>
        <w:jc w:val="center"/>
        <w:rPr>
          <w:bCs w:val="0"/>
          <w:sz w:val="24"/>
          <w:szCs w:val="24"/>
          <w:u w:val="single"/>
        </w:rPr>
      </w:pPr>
      <w:r>
        <w:rPr>
          <w:bCs w:val="0"/>
          <w:sz w:val="24"/>
          <w:szCs w:val="24"/>
          <w:u w:val="single"/>
        </w:rPr>
        <w:t xml:space="preserve">PROCESSO LICITATÓRIO N.º  041/2017 </w:t>
      </w:r>
    </w:p>
    <w:p w:rsidR="00913398" w:rsidRPr="00720AE9" w:rsidRDefault="00913398" w:rsidP="00720AE9">
      <w:pPr>
        <w:pStyle w:val="Ttulo2"/>
        <w:numPr>
          <w:ilvl w:val="1"/>
          <w:numId w:val="0"/>
        </w:numPr>
        <w:pBdr>
          <w:top w:val="double" w:sz="1" w:space="1" w:color="000000"/>
          <w:left w:val="double" w:sz="1" w:space="5" w:color="000000"/>
          <w:bottom w:val="double" w:sz="1" w:space="14" w:color="000000"/>
          <w:right w:val="double" w:sz="1" w:space="4" w:color="000000"/>
        </w:pBdr>
        <w:tabs>
          <w:tab w:val="num" w:pos="576"/>
        </w:tabs>
        <w:spacing w:before="0" w:after="0"/>
        <w:ind w:left="576" w:hanging="576"/>
        <w:jc w:val="center"/>
        <w:rPr>
          <w:bCs w:val="0"/>
          <w:sz w:val="24"/>
          <w:szCs w:val="24"/>
          <w:u w:val="single"/>
        </w:rPr>
      </w:pPr>
      <w:r>
        <w:rPr>
          <w:bCs w:val="0"/>
          <w:sz w:val="24"/>
          <w:szCs w:val="24"/>
        </w:rPr>
        <w:t>-</w:t>
      </w:r>
      <w:r>
        <w:rPr>
          <w:bCs w:val="0"/>
          <w:sz w:val="24"/>
          <w:szCs w:val="24"/>
          <w:u w:val="single"/>
        </w:rPr>
        <w:t>PREGÃO PRESENCIAL N.º 013/2017</w:t>
      </w:r>
    </w:p>
    <w:p w:rsidR="00913398" w:rsidRDefault="00913398" w:rsidP="00913398">
      <w:pPr>
        <w:pStyle w:val="Ttulo1"/>
        <w:keepLines w:val="0"/>
        <w:pBdr>
          <w:top w:val="double" w:sz="1" w:space="1" w:color="000000"/>
          <w:left w:val="double" w:sz="1" w:space="4" w:color="000000"/>
          <w:bottom w:val="double" w:sz="1" w:space="0" w:color="000000"/>
          <w:right w:val="double" w:sz="1" w:space="4" w:color="000000"/>
        </w:pBdr>
        <w:tabs>
          <w:tab w:val="num" w:pos="432"/>
        </w:tabs>
        <w:suppressAutoHyphens/>
        <w:spacing w:before="0" w:line="240" w:lineRule="auto"/>
        <w:ind w:left="432" w:hanging="432"/>
        <w:jc w:val="center"/>
        <w:rPr>
          <w:rFonts w:ascii="Arial" w:hAnsi="Arial" w:cs="Arial"/>
          <w:bCs w:val="0"/>
          <w:sz w:val="24"/>
          <w:szCs w:val="24"/>
        </w:rPr>
      </w:pPr>
    </w:p>
    <w:p w:rsidR="00913398" w:rsidRPr="00720AE9" w:rsidRDefault="00913398" w:rsidP="00913398">
      <w:pPr>
        <w:pStyle w:val="Ttulo1"/>
        <w:keepLines w:val="0"/>
        <w:pBdr>
          <w:top w:val="double" w:sz="1" w:space="1" w:color="000000"/>
          <w:left w:val="double" w:sz="1" w:space="4" w:color="000000"/>
          <w:bottom w:val="double" w:sz="1" w:space="0" w:color="000000"/>
          <w:right w:val="double" w:sz="1" w:space="4" w:color="000000"/>
        </w:pBdr>
        <w:tabs>
          <w:tab w:val="num" w:pos="432"/>
        </w:tabs>
        <w:suppressAutoHyphens/>
        <w:spacing w:before="0" w:line="240" w:lineRule="auto"/>
        <w:ind w:left="432" w:hanging="432"/>
        <w:jc w:val="center"/>
        <w:rPr>
          <w:rFonts w:ascii="Arial" w:hAnsi="Arial" w:cs="Arial"/>
          <w:bCs w:val="0"/>
          <w:color w:val="auto"/>
          <w:sz w:val="24"/>
          <w:szCs w:val="24"/>
        </w:rPr>
      </w:pPr>
      <w:r w:rsidRPr="00720AE9">
        <w:rPr>
          <w:rFonts w:ascii="Arial" w:hAnsi="Arial" w:cs="Arial"/>
          <w:bCs w:val="0"/>
          <w:color w:val="auto"/>
          <w:sz w:val="24"/>
          <w:szCs w:val="24"/>
        </w:rPr>
        <w:t>FORNE</w:t>
      </w:r>
      <w:r w:rsidR="00720AE9" w:rsidRPr="00720AE9">
        <w:rPr>
          <w:rFonts w:ascii="Arial" w:hAnsi="Arial" w:cs="Arial"/>
          <w:bCs w:val="0"/>
          <w:color w:val="auto"/>
          <w:sz w:val="24"/>
          <w:szCs w:val="24"/>
        </w:rPr>
        <w:t>CEDOR:________________________</w:t>
      </w:r>
      <w:r w:rsidRPr="00720AE9">
        <w:rPr>
          <w:rFonts w:ascii="Arial" w:hAnsi="Arial" w:cs="Arial"/>
          <w:bCs w:val="0"/>
          <w:color w:val="auto"/>
          <w:sz w:val="24"/>
          <w:szCs w:val="24"/>
        </w:rPr>
        <w:t>__________________________</w:t>
      </w:r>
    </w:p>
    <w:p w:rsidR="00913398" w:rsidRDefault="00720AE9" w:rsidP="00913398">
      <w:pPr>
        <w:pStyle w:val="Ttulo2"/>
        <w:numPr>
          <w:ilvl w:val="1"/>
          <w:numId w:val="0"/>
        </w:numPr>
        <w:pBdr>
          <w:top w:val="double" w:sz="1" w:space="1" w:color="000000"/>
          <w:left w:val="double" w:sz="1" w:space="4" w:color="000000"/>
          <w:bottom w:val="double" w:sz="1" w:space="0" w:color="000000"/>
          <w:right w:val="double" w:sz="1" w:space="4" w:color="000000"/>
        </w:pBdr>
        <w:tabs>
          <w:tab w:val="num" w:pos="576"/>
        </w:tabs>
        <w:spacing w:before="0" w:after="0"/>
        <w:ind w:left="576" w:hanging="576"/>
        <w:jc w:val="center"/>
        <w:rPr>
          <w:bCs w:val="0"/>
          <w:sz w:val="24"/>
          <w:szCs w:val="24"/>
        </w:rPr>
      </w:pPr>
      <w:r>
        <w:rPr>
          <w:bCs w:val="0"/>
          <w:sz w:val="24"/>
          <w:szCs w:val="24"/>
        </w:rPr>
        <w:t>C.N.P.J.: ___</w:t>
      </w:r>
      <w:r w:rsidR="00913398">
        <w:rPr>
          <w:bCs w:val="0"/>
          <w:sz w:val="24"/>
          <w:szCs w:val="24"/>
        </w:rPr>
        <w:t>___________________ INSC. ESTADUAL: _________________</w:t>
      </w:r>
    </w:p>
    <w:p w:rsidR="00913398" w:rsidRDefault="00720AE9" w:rsidP="00913398">
      <w:pPr>
        <w:pStyle w:val="Ttulo2"/>
        <w:numPr>
          <w:ilvl w:val="1"/>
          <w:numId w:val="0"/>
        </w:numPr>
        <w:pBdr>
          <w:top w:val="double" w:sz="1" w:space="1" w:color="000000"/>
          <w:left w:val="double" w:sz="1" w:space="4" w:color="000000"/>
          <w:bottom w:val="double" w:sz="1" w:space="0" w:color="000000"/>
          <w:right w:val="double" w:sz="1" w:space="4" w:color="000000"/>
        </w:pBdr>
        <w:tabs>
          <w:tab w:val="num" w:pos="576"/>
        </w:tabs>
        <w:spacing w:before="0" w:after="0"/>
        <w:ind w:left="576" w:hanging="576"/>
        <w:jc w:val="center"/>
        <w:rPr>
          <w:bCs w:val="0"/>
          <w:sz w:val="24"/>
          <w:szCs w:val="24"/>
        </w:rPr>
      </w:pPr>
      <w:r>
        <w:rPr>
          <w:bCs w:val="0"/>
          <w:sz w:val="24"/>
          <w:szCs w:val="24"/>
        </w:rPr>
        <w:t>ENDEREÇO: _____________</w:t>
      </w:r>
      <w:r w:rsidR="00913398">
        <w:rPr>
          <w:bCs w:val="0"/>
          <w:sz w:val="24"/>
          <w:szCs w:val="24"/>
        </w:rPr>
        <w:t>_______________________________________</w:t>
      </w:r>
    </w:p>
    <w:p w:rsidR="00913398" w:rsidRDefault="00913398" w:rsidP="00913398">
      <w:pPr>
        <w:pStyle w:val="Ttulo2"/>
        <w:numPr>
          <w:ilvl w:val="1"/>
          <w:numId w:val="0"/>
        </w:numPr>
        <w:pBdr>
          <w:top w:val="double" w:sz="1" w:space="1" w:color="000000"/>
          <w:left w:val="double" w:sz="1" w:space="4" w:color="000000"/>
          <w:bottom w:val="double" w:sz="1" w:space="0" w:color="000000"/>
          <w:right w:val="double" w:sz="1" w:space="4" w:color="000000"/>
        </w:pBdr>
        <w:tabs>
          <w:tab w:val="num" w:pos="576"/>
        </w:tabs>
        <w:spacing w:before="0" w:after="0"/>
        <w:ind w:left="576" w:hanging="576"/>
        <w:jc w:val="center"/>
        <w:rPr>
          <w:bCs w:val="0"/>
          <w:sz w:val="24"/>
          <w:szCs w:val="24"/>
        </w:rPr>
      </w:pPr>
      <w:r>
        <w:rPr>
          <w:bCs w:val="0"/>
          <w:sz w:val="24"/>
          <w:szCs w:val="24"/>
        </w:rPr>
        <w:t>_________________________________</w:t>
      </w:r>
      <w:r w:rsidR="00720AE9">
        <w:rPr>
          <w:bCs w:val="0"/>
          <w:sz w:val="24"/>
          <w:szCs w:val="24"/>
        </w:rPr>
        <w:t>______________________________</w:t>
      </w:r>
    </w:p>
    <w:p w:rsidR="00913398" w:rsidRDefault="00913398" w:rsidP="00913398">
      <w:pPr>
        <w:jc w:val="both"/>
        <w:rPr>
          <w:rFonts w:ascii="Arial" w:hAnsi="Arial" w:cs="Arial"/>
          <w:sz w:val="24"/>
          <w:szCs w:val="24"/>
        </w:rPr>
      </w:pPr>
    </w:p>
    <w:p w:rsidR="00913398" w:rsidRDefault="00913398" w:rsidP="00913398">
      <w:pPr>
        <w:tabs>
          <w:tab w:val="left" w:pos="6840"/>
        </w:tabs>
        <w:autoSpaceDE w:val="0"/>
        <w:spacing w:after="240"/>
        <w:jc w:val="both"/>
        <w:rPr>
          <w:rFonts w:ascii="Arial" w:hAnsi="Arial" w:cs="Arial"/>
          <w:sz w:val="24"/>
          <w:szCs w:val="24"/>
        </w:rPr>
      </w:pPr>
      <w:r w:rsidRPr="008C3F9B">
        <w:rPr>
          <w:rFonts w:ascii="Arial" w:hAnsi="Arial" w:cs="Arial"/>
          <w:sz w:val="24"/>
          <w:szCs w:val="24"/>
        </w:rPr>
        <w:t xml:space="preserve">A Prefeitura Municipal de Pains - MG, mediante a pregoeira designada pela Portaria nº 132/2016, de março de 2016, Sra. SOLANGE MARIA VALADÃO DE SÁ, torna público para o conhecimento dos interessados, que fará realizar licitação na modalidade </w:t>
      </w:r>
      <w:r w:rsidRPr="008C3F9B">
        <w:rPr>
          <w:rFonts w:ascii="Arial" w:hAnsi="Arial" w:cs="Arial"/>
          <w:b/>
          <w:sz w:val="24"/>
          <w:szCs w:val="24"/>
        </w:rPr>
        <w:t>PREGÃO</w:t>
      </w:r>
      <w:r w:rsidRPr="008C3F9B">
        <w:rPr>
          <w:rFonts w:ascii="Arial" w:hAnsi="Arial" w:cs="Arial"/>
          <w:sz w:val="24"/>
          <w:szCs w:val="24"/>
        </w:rPr>
        <w:t>, a</w:t>
      </w:r>
      <w:r w:rsidRPr="008C3F9B">
        <w:rPr>
          <w:sz w:val="24"/>
          <w:szCs w:val="24"/>
        </w:rPr>
        <w:t xml:space="preserve"> </w:t>
      </w:r>
      <w:r w:rsidRPr="008C3F9B">
        <w:rPr>
          <w:rFonts w:ascii="Arial" w:hAnsi="Arial" w:cs="Arial"/>
          <w:sz w:val="24"/>
          <w:szCs w:val="24"/>
        </w:rPr>
        <w:t xml:space="preserve">fim de selecionar proposta para o </w:t>
      </w:r>
      <w:r w:rsidRPr="008C3F9B">
        <w:rPr>
          <w:rFonts w:ascii="Arial" w:eastAsia="Arial" w:hAnsi="Arial" w:cs="Arial"/>
          <w:b/>
          <w:sz w:val="24"/>
          <w:szCs w:val="24"/>
        </w:rPr>
        <w:t>REGISTRO DE PREÇOS PARA</w:t>
      </w:r>
      <w:r w:rsidRPr="008C3F9B">
        <w:rPr>
          <w:rFonts w:ascii="Arial" w:eastAsia="Arial" w:hAnsi="Arial" w:cs="Arial"/>
          <w:sz w:val="24"/>
          <w:szCs w:val="24"/>
        </w:rPr>
        <w:t xml:space="preserve"> </w:t>
      </w:r>
      <w:r w:rsidRPr="008C3F9B">
        <w:rPr>
          <w:rFonts w:ascii="Arial" w:eastAsia="Arial" w:hAnsi="Arial" w:cs="Arial"/>
          <w:b/>
          <w:sz w:val="24"/>
          <w:szCs w:val="24"/>
        </w:rPr>
        <w:t>FORNECIMENTO</w:t>
      </w:r>
      <w:r w:rsidRPr="008C3F9B">
        <w:rPr>
          <w:rFonts w:ascii="Arial" w:hAnsi="Arial" w:cs="Arial"/>
          <w:b/>
          <w:bCs/>
          <w:sz w:val="24"/>
          <w:szCs w:val="24"/>
        </w:rPr>
        <w:t xml:space="preserve"> DE</w:t>
      </w:r>
      <w:r w:rsidRPr="008C3F9B">
        <w:rPr>
          <w:rFonts w:ascii="Arial" w:hAnsi="Arial" w:cs="Arial"/>
          <w:bCs/>
          <w:sz w:val="24"/>
          <w:szCs w:val="24"/>
        </w:rPr>
        <w:t xml:space="preserve"> </w:t>
      </w:r>
      <w:r w:rsidRPr="008C3F9B">
        <w:rPr>
          <w:rFonts w:ascii="Arial" w:hAnsi="Arial" w:cs="Arial"/>
          <w:b/>
          <w:sz w:val="24"/>
          <w:szCs w:val="24"/>
        </w:rPr>
        <w:t xml:space="preserve">MEDICAMENTOS ATRAVÉS DE OFERTA DE MAIOR DESCONTO PERCENTUAL SOBRE A TABELA DA CMED/ANVISA, </w:t>
      </w:r>
      <w:r w:rsidRPr="008C3F9B">
        <w:rPr>
          <w:rFonts w:ascii="Arial" w:hAnsi="Arial" w:cs="Arial"/>
          <w:sz w:val="24"/>
          <w:szCs w:val="24"/>
        </w:rPr>
        <w:t xml:space="preserve">em atendimento às necessidades do Departamento Municipal de Saúde, </w:t>
      </w:r>
      <w:r w:rsidRPr="008C3F9B">
        <w:rPr>
          <w:rFonts w:ascii="Arial" w:eastAsia="Arial" w:hAnsi="Arial" w:cs="Arial"/>
          <w:bCs/>
          <w:sz w:val="24"/>
          <w:szCs w:val="24"/>
        </w:rPr>
        <w:t xml:space="preserve">conforme </w:t>
      </w:r>
      <w:r w:rsidRPr="008C3F9B">
        <w:rPr>
          <w:rFonts w:ascii="Arial" w:hAnsi="Arial" w:cs="Arial"/>
          <w:bCs/>
          <w:sz w:val="24"/>
          <w:szCs w:val="24"/>
        </w:rPr>
        <w:t>especificado</w:t>
      </w:r>
      <w:r w:rsidRPr="008C3F9B">
        <w:rPr>
          <w:rFonts w:ascii="Arial" w:eastAsia="Arial" w:hAnsi="Arial" w:cs="Arial"/>
          <w:bCs/>
          <w:sz w:val="24"/>
          <w:szCs w:val="24"/>
        </w:rPr>
        <w:t xml:space="preserve"> </w:t>
      </w:r>
      <w:r w:rsidRPr="008C3F9B">
        <w:rPr>
          <w:rFonts w:ascii="Arial" w:hAnsi="Arial" w:cs="Arial"/>
          <w:bCs/>
          <w:sz w:val="24"/>
          <w:szCs w:val="24"/>
        </w:rPr>
        <w:t>nos</w:t>
      </w:r>
      <w:r w:rsidRPr="008C3F9B">
        <w:rPr>
          <w:rFonts w:ascii="Arial" w:eastAsia="Arial" w:hAnsi="Arial" w:cs="Arial"/>
          <w:sz w:val="24"/>
          <w:szCs w:val="24"/>
        </w:rPr>
        <w:t xml:space="preserve"> a</w:t>
      </w:r>
      <w:r w:rsidRPr="008C3F9B">
        <w:rPr>
          <w:rFonts w:ascii="Arial" w:hAnsi="Arial" w:cs="Arial"/>
          <w:sz w:val="24"/>
          <w:szCs w:val="24"/>
        </w:rPr>
        <w:t>nexos</w:t>
      </w:r>
      <w:r w:rsidRPr="008C3F9B">
        <w:rPr>
          <w:rFonts w:ascii="Arial" w:eastAsia="Arial" w:hAnsi="Arial" w:cs="Arial"/>
          <w:sz w:val="24"/>
          <w:szCs w:val="24"/>
        </w:rPr>
        <w:t xml:space="preserve"> </w:t>
      </w:r>
      <w:r w:rsidRPr="008C3F9B">
        <w:rPr>
          <w:rFonts w:ascii="Arial" w:hAnsi="Arial" w:cs="Arial"/>
          <w:sz w:val="24"/>
          <w:szCs w:val="24"/>
        </w:rPr>
        <w:t>que</w:t>
      </w:r>
      <w:r w:rsidRPr="008C3F9B">
        <w:rPr>
          <w:rFonts w:ascii="Arial" w:eastAsia="Arial" w:hAnsi="Arial" w:cs="Arial"/>
          <w:sz w:val="24"/>
          <w:szCs w:val="24"/>
        </w:rPr>
        <w:t xml:space="preserve"> </w:t>
      </w:r>
      <w:r w:rsidRPr="008C3F9B">
        <w:rPr>
          <w:rFonts w:ascii="Arial" w:hAnsi="Arial" w:cs="Arial"/>
          <w:sz w:val="24"/>
          <w:szCs w:val="24"/>
        </w:rPr>
        <w:t>acompanham o</w:t>
      </w:r>
      <w:r w:rsidRPr="008C3F9B">
        <w:rPr>
          <w:rFonts w:ascii="Arial" w:eastAsia="Arial" w:hAnsi="Arial" w:cs="Arial"/>
          <w:sz w:val="24"/>
          <w:szCs w:val="24"/>
        </w:rPr>
        <w:t xml:space="preserve"> </w:t>
      </w:r>
      <w:r w:rsidRPr="008C3F9B">
        <w:rPr>
          <w:rFonts w:ascii="Arial" w:hAnsi="Arial" w:cs="Arial"/>
          <w:sz w:val="24"/>
          <w:szCs w:val="24"/>
        </w:rPr>
        <w:t>presente</w:t>
      </w:r>
      <w:r w:rsidRPr="008C3F9B">
        <w:rPr>
          <w:rFonts w:ascii="Arial" w:eastAsia="Arial" w:hAnsi="Arial" w:cs="Arial"/>
          <w:sz w:val="24"/>
          <w:szCs w:val="24"/>
        </w:rPr>
        <w:t xml:space="preserve"> </w:t>
      </w:r>
      <w:r w:rsidRPr="008C3F9B">
        <w:rPr>
          <w:rFonts w:ascii="Arial" w:hAnsi="Arial" w:cs="Arial"/>
          <w:sz w:val="24"/>
          <w:szCs w:val="24"/>
        </w:rPr>
        <w:t>Edital,</w:t>
      </w:r>
      <w:r w:rsidRPr="008C3F9B">
        <w:rPr>
          <w:rFonts w:ascii="Arial" w:eastAsia="Arial" w:hAnsi="Arial" w:cs="Arial"/>
          <w:sz w:val="24"/>
          <w:szCs w:val="24"/>
        </w:rPr>
        <w:t xml:space="preserve"> e </w:t>
      </w:r>
      <w:r w:rsidRPr="008C3F9B">
        <w:rPr>
          <w:rFonts w:ascii="Arial" w:hAnsi="Arial" w:cs="Arial"/>
          <w:sz w:val="24"/>
          <w:szCs w:val="24"/>
        </w:rPr>
        <w:t>de</w:t>
      </w:r>
      <w:r w:rsidRPr="008C3F9B">
        <w:rPr>
          <w:rFonts w:ascii="Arial" w:eastAsia="Arial" w:hAnsi="Arial" w:cs="Arial"/>
          <w:sz w:val="24"/>
          <w:szCs w:val="24"/>
        </w:rPr>
        <w:t xml:space="preserve"> </w:t>
      </w:r>
      <w:r w:rsidRPr="008C3F9B">
        <w:rPr>
          <w:rFonts w:ascii="Arial" w:hAnsi="Arial" w:cs="Arial"/>
          <w:sz w:val="24"/>
          <w:szCs w:val="24"/>
        </w:rPr>
        <w:t>acordo</w:t>
      </w:r>
      <w:r w:rsidRPr="008C3F9B">
        <w:rPr>
          <w:rFonts w:ascii="Arial" w:eastAsia="Arial" w:hAnsi="Arial" w:cs="Arial"/>
          <w:sz w:val="24"/>
          <w:szCs w:val="24"/>
        </w:rPr>
        <w:t xml:space="preserve"> </w:t>
      </w:r>
      <w:r w:rsidRPr="008C3F9B">
        <w:rPr>
          <w:rFonts w:ascii="Arial" w:hAnsi="Arial" w:cs="Arial"/>
          <w:sz w:val="24"/>
          <w:szCs w:val="24"/>
        </w:rPr>
        <w:t>com</w:t>
      </w:r>
      <w:r w:rsidRPr="008C3F9B">
        <w:rPr>
          <w:rFonts w:ascii="Arial" w:eastAsia="Arial" w:hAnsi="Arial" w:cs="Arial"/>
          <w:sz w:val="24"/>
          <w:szCs w:val="24"/>
        </w:rPr>
        <w:t xml:space="preserve"> </w:t>
      </w:r>
      <w:r w:rsidRPr="008C3F9B">
        <w:rPr>
          <w:rFonts w:ascii="Arial" w:hAnsi="Arial" w:cs="Arial"/>
          <w:sz w:val="24"/>
          <w:szCs w:val="24"/>
        </w:rPr>
        <w:t>as</w:t>
      </w:r>
      <w:r w:rsidRPr="008C3F9B">
        <w:rPr>
          <w:rFonts w:ascii="Arial" w:eastAsia="Arial" w:hAnsi="Arial" w:cs="Arial"/>
          <w:sz w:val="24"/>
          <w:szCs w:val="24"/>
        </w:rPr>
        <w:t xml:space="preserve"> </w:t>
      </w:r>
      <w:r w:rsidRPr="008C3F9B">
        <w:rPr>
          <w:rFonts w:ascii="Arial" w:hAnsi="Arial" w:cs="Arial"/>
          <w:sz w:val="24"/>
          <w:szCs w:val="24"/>
        </w:rPr>
        <w:t>normas</w:t>
      </w:r>
      <w:r w:rsidRPr="008C3F9B">
        <w:rPr>
          <w:rFonts w:ascii="Arial" w:eastAsia="Arial" w:hAnsi="Arial" w:cs="Arial"/>
          <w:sz w:val="24"/>
          <w:szCs w:val="24"/>
        </w:rPr>
        <w:t xml:space="preserve"> </w:t>
      </w:r>
      <w:r w:rsidRPr="008C3F9B">
        <w:rPr>
          <w:rFonts w:ascii="Arial" w:hAnsi="Arial" w:cs="Arial"/>
          <w:sz w:val="24"/>
          <w:szCs w:val="24"/>
        </w:rPr>
        <w:t>contidas</w:t>
      </w:r>
      <w:r w:rsidRPr="008C3F9B">
        <w:rPr>
          <w:rFonts w:ascii="Arial" w:eastAsia="Arial" w:hAnsi="Arial" w:cs="Arial"/>
          <w:sz w:val="24"/>
          <w:szCs w:val="24"/>
        </w:rPr>
        <w:t xml:space="preserve"> </w:t>
      </w:r>
      <w:r w:rsidRPr="008C3F9B">
        <w:rPr>
          <w:rFonts w:ascii="Arial" w:hAnsi="Arial" w:cs="Arial"/>
          <w:sz w:val="24"/>
          <w:szCs w:val="24"/>
        </w:rPr>
        <w:t>na</w:t>
      </w:r>
      <w:r w:rsidRPr="008C3F9B">
        <w:rPr>
          <w:rFonts w:ascii="Arial" w:eastAsia="Arial" w:hAnsi="Arial" w:cs="Arial"/>
          <w:sz w:val="24"/>
          <w:szCs w:val="24"/>
        </w:rPr>
        <w:t xml:space="preserve"> </w:t>
      </w:r>
      <w:r w:rsidRPr="008C3F9B">
        <w:rPr>
          <w:rFonts w:ascii="Arial" w:hAnsi="Arial" w:cs="Arial"/>
          <w:sz w:val="24"/>
          <w:szCs w:val="24"/>
        </w:rPr>
        <w:t>Lei</w:t>
      </w:r>
      <w:r w:rsidRPr="008C3F9B">
        <w:rPr>
          <w:rFonts w:ascii="Arial" w:eastAsia="Arial" w:hAnsi="Arial" w:cs="Arial"/>
          <w:sz w:val="24"/>
          <w:szCs w:val="24"/>
        </w:rPr>
        <w:t xml:space="preserve"> </w:t>
      </w:r>
      <w:r w:rsidRPr="008C3F9B">
        <w:rPr>
          <w:rFonts w:ascii="Arial" w:hAnsi="Arial" w:cs="Arial"/>
          <w:sz w:val="24"/>
          <w:szCs w:val="24"/>
        </w:rPr>
        <w:t>Federal</w:t>
      </w:r>
      <w:r w:rsidRPr="008C3F9B">
        <w:rPr>
          <w:rFonts w:ascii="Arial" w:eastAsia="Arial" w:hAnsi="Arial" w:cs="Arial"/>
          <w:sz w:val="24"/>
          <w:szCs w:val="24"/>
        </w:rPr>
        <w:t xml:space="preserve"> </w:t>
      </w:r>
      <w:r w:rsidRPr="008C3F9B">
        <w:rPr>
          <w:rFonts w:ascii="Arial" w:hAnsi="Arial" w:cs="Arial"/>
          <w:sz w:val="24"/>
          <w:szCs w:val="24"/>
        </w:rPr>
        <w:t>nº</w:t>
      </w:r>
      <w:r w:rsidRPr="008C3F9B">
        <w:rPr>
          <w:rFonts w:ascii="Arial" w:hAnsi="Arial" w:cs="Arial"/>
          <w:b/>
          <w:bCs/>
          <w:sz w:val="24"/>
          <w:szCs w:val="24"/>
        </w:rPr>
        <w:t>.</w:t>
      </w:r>
      <w:r w:rsidRPr="008C3F9B">
        <w:rPr>
          <w:rFonts w:ascii="Arial" w:eastAsia="Arial" w:hAnsi="Arial" w:cs="Arial"/>
          <w:b/>
          <w:bCs/>
          <w:sz w:val="24"/>
          <w:szCs w:val="24"/>
        </w:rPr>
        <w:t xml:space="preserve"> </w:t>
      </w:r>
      <w:r w:rsidRPr="008C3F9B">
        <w:rPr>
          <w:rFonts w:ascii="Arial" w:hAnsi="Arial" w:cs="Arial"/>
          <w:sz w:val="24"/>
          <w:szCs w:val="24"/>
        </w:rPr>
        <w:t>8.666/93</w:t>
      </w:r>
      <w:r w:rsidRPr="008C3F9B">
        <w:rPr>
          <w:rFonts w:ascii="Arial" w:eastAsia="Arial" w:hAnsi="Arial" w:cs="Arial"/>
          <w:sz w:val="24"/>
          <w:szCs w:val="24"/>
        </w:rPr>
        <w:t xml:space="preserve"> </w:t>
      </w:r>
      <w:r w:rsidRPr="008C3F9B">
        <w:rPr>
          <w:rFonts w:ascii="Arial" w:hAnsi="Arial" w:cs="Arial"/>
          <w:sz w:val="24"/>
          <w:szCs w:val="24"/>
        </w:rPr>
        <w:t>e</w:t>
      </w:r>
      <w:r w:rsidRPr="008C3F9B">
        <w:rPr>
          <w:rFonts w:ascii="Arial" w:eastAsia="Arial" w:hAnsi="Arial" w:cs="Arial"/>
          <w:sz w:val="24"/>
          <w:szCs w:val="24"/>
        </w:rPr>
        <w:t xml:space="preserve"> </w:t>
      </w:r>
      <w:r w:rsidRPr="008C3F9B">
        <w:rPr>
          <w:rFonts w:ascii="Arial" w:hAnsi="Arial" w:cs="Arial"/>
          <w:sz w:val="24"/>
          <w:szCs w:val="24"/>
        </w:rPr>
        <w:t>suas</w:t>
      </w:r>
      <w:r w:rsidRPr="008C3F9B">
        <w:rPr>
          <w:rFonts w:ascii="Arial" w:eastAsia="Arial" w:hAnsi="Arial" w:cs="Arial"/>
          <w:sz w:val="24"/>
          <w:szCs w:val="24"/>
        </w:rPr>
        <w:t xml:space="preserve"> </w:t>
      </w:r>
      <w:r w:rsidRPr="008C3F9B">
        <w:rPr>
          <w:rFonts w:ascii="Arial" w:hAnsi="Arial" w:cs="Arial"/>
          <w:sz w:val="24"/>
          <w:szCs w:val="24"/>
        </w:rPr>
        <w:t>alterações, na Lei n. 10.520/02,</w:t>
      </w:r>
      <w:r w:rsidRPr="008C3F9B">
        <w:rPr>
          <w:rFonts w:ascii="Arial" w:eastAsia="Arial" w:hAnsi="Arial" w:cs="Arial"/>
          <w:sz w:val="24"/>
          <w:szCs w:val="24"/>
        </w:rPr>
        <w:t xml:space="preserve"> bem como </w:t>
      </w:r>
      <w:r w:rsidRPr="008C3F9B">
        <w:rPr>
          <w:rFonts w:ascii="Arial" w:hAnsi="Arial" w:cs="Arial"/>
          <w:sz w:val="24"/>
          <w:szCs w:val="24"/>
        </w:rPr>
        <w:t>nas</w:t>
      </w:r>
      <w:r w:rsidRPr="008C3F9B">
        <w:rPr>
          <w:rFonts w:ascii="Arial" w:eastAsia="Arial" w:hAnsi="Arial" w:cs="Arial"/>
          <w:sz w:val="24"/>
          <w:szCs w:val="24"/>
        </w:rPr>
        <w:t xml:space="preserve"> </w:t>
      </w:r>
      <w:r w:rsidRPr="008C3F9B">
        <w:rPr>
          <w:rFonts w:ascii="Arial" w:hAnsi="Arial" w:cs="Arial"/>
          <w:sz w:val="24"/>
          <w:szCs w:val="24"/>
        </w:rPr>
        <w:t>cláusulas</w:t>
      </w:r>
      <w:r w:rsidRPr="008C3F9B">
        <w:rPr>
          <w:rFonts w:ascii="Arial" w:eastAsia="Arial" w:hAnsi="Arial" w:cs="Arial"/>
          <w:sz w:val="24"/>
          <w:szCs w:val="24"/>
        </w:rPr>
        <w:t xml:space="preserve"> </w:t>
      </w:r>
      <w:r w:rsidRPr="008C3F9B">
        <w:rPr>
          <w:rFonts w:ascii="Arial" w:hAnsi="Arial" w:cs="Arial"/>
          <w:sz w:val="24"/>
          <w:szCs w:val="24"/>
        </w:rPr>
        <w:t>deste</w:t>
      </w:r>
      <w:r w:rsidRPr="008C3F9B">
        <w:rPr>
          <w:rFonts w:ascii="Arial" w:eastAsia="Arial" w:hAnsi="Arial" w:cs="Arial"/>
          <w:sz w:val="24"/>
          <w:szCs w:val="24"/>
        </w:rPr>
        <w:t xml:space="preserve"> </w:t>
      </w:r>
      <w:r w:rsidRPr="008C3F9B">
        <w:rPr>
          <w:rFonts w:ascii="Arial" w:hAnsi="Arial" w:cs="Arial"/>
          <w:sz w:val="24"/>
          <w:szCs w:val="24"/>
        </w:rPr>
        <w:t>Edital.</w:t>
      </w:r>
      <w:r w:rsidRPr="008C3F9B">
        <w:rPr>
          <w:rFonts w:ascii="Arial" w:hAnsi="Arial" w:cs="Arial"/>
          <w:bCs/>
          <w:sz w:val="24"/>
          <w:szCs w:val="24"/>
        </w:rPr>
        <w:t xml:space="preserve"> </w:t>
      </w:r>
    </w:p>
    <w:p w:rsidR="00913398" w:rsidRDefault="00913398" w:rsidP="00913398">
      <w:pPr>
        <w:pStyle w:val="Cabealho"/>
        <w:tabs>
          <w:tab w:val="left" w:pos="708"/>
        </w:tabs>
        <w:jc w:val="both"/>
        <w:rPr>
          <w:rFonts w:ascii="Arial" w:hAnsi="Arial" w:cs="Arial"/>
          <w:sz w:val="24"/>
          <w:szCs w:val="24"/>
        </w:rPr>
      </w:pPr>
      <w:r>
        <w:rPr>
          <w:rFonts w:ascii="Arial" w:hAnsi="Arial" w:cs="Arial"/>
          <w:sz w:val="24"/>
          <w:szCs w:val="24"/>
        </w:rPr>
        <w:tab/>
        <w:t>A abertura da sessão será às 09:00 (NOVE HORAS), do dia 23 de março de 2017, quando serão recebidos os envelopes de documentação e propostas, relativos à licitação, e credenciados os representantes das empresas licitantes, ou caso não haja expediente nesta data, no primeiro dia útil subseqüente na mesma hora e local aqui mencionados.</w:t>
      </w:r>
    </w:p>
    <w:p w:rsidR="00913398" w:rsidRDefault="00913398" w:rsidP="00913398">
      <w:pPr>
        <w:pStyle w:val="Cabealho"/>
        <w:tabs>
          <w:tab w:val="left" w:pos="708"/>
        </w:tabs>
        <w:jc w:val="both"/>
        <w:rPr>
          <w:rFonts w:ascii="Arial" w:hAnsi="Arial" w:cs="Arial"/>
          <w:sz w:val="24"/>
          <w:szCs w:val="24"/>
        </w:rPr>
      </w:pPr>
    </w:p>
    <w:p w:rsidR="00913398" w:rsidRDefault="00913398" w:rsidP="00913398">
      <w:pPr>
        <w:pStyle w:val="Cabealho"/>
        <w:tabs>
          <w:tab w:val="left" w:pos="708"/>
        </w:tabs>
        <w:ind w:firstLine="708"/>
        <w:jc w:val="both"/>
        <w:rPr>
          <w:rFonts w:ascii="Arial" w:hAnsi="Arial" w:cs="Arial"/>
          <w:sz w:val="24"/>
          <w:szCs w:val="24"/>
        </w:rPr>
      </w:pPr>
      <w:r>
        <w:rPr>
          <w:rFonts w:ascii="Arial" w:hAnsi="Arial" w:cs="Arial"/>
          <w:sz w:val="24"/>
          <w:szCs w:val="24"/>
        </w:rPr>
        <w:t>O procedimento licitatório que dele resultar obedecerá integralmente a Lei 10.520/02, subsidiariamente a Lei n° 8.666/93, e suas alterações, bem como o Decreto Municipal nº 034, de 27 de setembro de 2006 (Institui o Pregão), Decreto Municipal nº 002, de 25 de janeiro de 2007 (Institui o Registro de Preços) e Lei Complementar nº 123, de 14 de dezembro de 2006 e pelas demais normas e condições estabelecidas neste edital.</w:t>
      </w:r>
    </w:p>
    <w:p w:rsidR="00913398" w:rsidRDefault="00913398" w:rsidP="00913398">
      <w:pPr>
        <w:pStyle w:val="Cabealho"/>
        <w:tabs>
          <w:tab w:val="left" w:pos="708"/>
        </w:tabs>
        <w:ind w:firstLine="708"/>
        <w:jc w:val="both"/>
        <w:rPr>
          <w:rFonts w:ascii="Arial" w:hAnsi="Arial" w:cs="Arial"/>
          <w:sz w:val="24"/>
          <w:szCs w:val="24"/>
        </w:rPr>
      </w:pPr>
    </w:p>
    <w:p w:rsidR="00913398" w:rsidRDefault="00913398" w:rsidP="00913398">
      <w:pPr>
        <w:pStyle w:val="Cabealho"/>
        <w:tabs>
          <w:tab w:val="left" w:pos="708"/>
        </w:tabs>
        <w:jc w:val="both"/>
        <w:rPr>
          <w:rFonts w:ascii="Arial" w:hAnsi="Arial" w:cs="Arial"/>
          <w:b/>
          <w:sz w:val="24"/>
          <w:szCs w:val="24"/>
        </w:rPr>
      </w:pPr>
      <w:r>
        <w:rPr>
          <w:rFonts w:ascii="Arial" w:hAnsi="Arial" w:cs="Arial"/>
          <w:b/>
          <w:sz w:val="24"/>
          <w:szCs w:val="24"/>
        </w:rPr>
        <w:t xml:space="preserve">TIPO: </w:t>
      </w:r>
      <w:r w:rsidRPr="008C3F9B">
        <w:rPr>
          <w:rFonts w:ascii="Arial" w:hAnsi="Arial" w:cs="Arial"/>
          <w:b/>
          <w:sz w:val="24"/>
          <w:szCs w:val="24"/>
        </w:rPr>
        <w:t xml:space="preserve">MAIOR DESCONTO </w:t>
      </w:r>
      <w:r>
        <w:rPr>
          <w:rFonts w:ascii="Arial" w:hAnsi="Arial" w:cs="Arial"/>
          <w:b/>
          <w:sz w:val="24"/>
          <w:szCs w:val="24"/>
        </w:rPr>
        <w:t xml:space="preserve"> </w:t>
      </w:r>
    </w:p>
    <w:p w:rsidR="00913398" w:rsidRDefault="00913398" w:rsidP="00913398">
      <w:pPr>
        <w:pStyle w:val="Cabealho"/>
        <w:tabs>
          <w:tab w:val="left" w:pos="708"/>
        </w:tabs>
        <w:jc w:val="both"/>
        <w:rPr>
          <w:rFonts w:ascii="Arial" w:hAnsi="Arial" w:cs="Arial"/>
          <w:b/>
          <w:sz w:val="24"/>
          <w:szCs w:val="24"/>
        </w:rPr>
      </w:pPr>
    </w:p>
    <w:p w:rsidR="00913398" w:rsidRDefault="00913398" w:rsidP="00913398">
      <w:pPr>
        <w:pStyle w:val="Cabealho"/>
        <w:tabs>
          <w:tab w:val="left" w:pos="708"/>
        </w:tabs>
        <w:jc w:val="both"/>
        <w:rPr>
          <w:rFonts w:ascii="Arial" w:hAnsi="Arial" w:cs="Arial"/>
          <w:b/>
          <w:sz w:val="24"/>
          <w:szCs w:val="24"/>
        </w:rPr>
      </w:pPr>
      <w:r>
        <w:rPr>
          <w:rFonts w:ascii="Arial" w:hAnsi="Arial" w:cs="Arial"/>
          <w:b/>
          <w:sz w:val="24"/>
          <w:szCs w:val="24"/>
        </w:rPr>
        <w:t xml:space="preserve">I- OBJETO </w:t>
      </w:r>
    </w:p>
    <w:p w:rsidR="00913398" w:rsidRDefault="00913398" w:rsidP="00913398">
      <w:pPr>
        <w:pStyle w:val="Cabealho"/>
        <w:tabs>
          <w:tab w:val="left" w:pos="708"/>
        </w:tabs>
        <w:jc w:val="both"/>
        <w:rPr>
          <w:rFonts w:ascii="Arial" w:hAnsi="Arial" w:cs="Arial"/>
          <w:sz w:val="24"/>
          <w:szCs w:val="24"/>
        </w:rPr>
      </w:pPr>
      <w:r>
        <w:rPr>
          <w:rFonts w:ascii="Arial" w:hAnsi="Arial" w:cs="Arial"/>
          <w:b/>
          <w:sz w:val="24"/>
          <w:szCs w:val="24"/>
        </w:rPr>
        <w:lastRenderedPageBreak/>
        <w:t>1.1-</w:t>
      </w:r>
      <w:r>
        <w:rPr>
          <w:rFonts w:ascii="Arial" w:hAnsi="Arial" w:cs="Arial"/>
          <w:sz w:val="24"/>
          <w:szCs w:val="24"/>
        </w:rPr>
        <w:t xml:space="preserve"> O PRESENTE PROCESSO LICITATÓRIO TEM POR OBJETO O </w:t>
      </w:r>
      <w:r w:rsidRPr="00836EAB">
        <w:rPr>
          <w:rFonts w:ascii="Arial" w:hAnsi="Arial" w:cs="Arial"/>
          <w:sz w:val="24"/>
          <w:szCs w:val="24"/>
        </w:rPr>
        <w:t>REGISTRO DE PREÇOS PARA O FORNECIMENTO</w:t>
      </w:r>
      <w:r w:rsidRPr="00836EAB">
        <w:rPr>
          <w:rFonts w:ascii="Arial" w:hAnsi="Arial" w:cs="Arial"/>
          <w:bCs/>
          <w:sz w:val="24"/>
          <w:szCs w:val="24"/>
        </w:rPr>
        <w:t xml:space="preserve"> DE </w:t>
      </w:r>
      <w:r w:rsidRPr="00836EAB">
        <w:rPr>
          <w:rFonts w:ascii="Arial" w:hAnsi="Arial" w:cs="Arial"/>
          <w:sz w:val="24"/>
          <w:szCs w:val="24"/>
        </w:rPr>
        <w:t>MEDICAMENTOS ATRAVÉS DE OFERTA DE MAIOR DESCONTO PERCENTUAL SOBRE A TABELA DA CMED/ANVISA, EM ATENDIMENTO ÀS NECESSIDADES DA SECRETARIA MUNICIPAL DE SAÚDE PARA ENTREGA PARCELADA CONFORME AS NECESSIDADES DA SECRETARIA</w:t>
      </w:r>
      <w:r>
        <w:rPr>
          <w:rFonts w:ascii="Arial" w:hAnsi="Arial" w:cs="Arial"/>
          <w:sz w:val="24"/>
          <w:szCs w:val="24"/>
        </w:rPr>
        <w:t xml:space="preserve">. ESPECIFICAÇÕES E QUANTITATIVOS CONFORME ANEXO I.  </w:t>
      </w:r>
    </w:p>
    <w:p w:rsidR="00913398" w:rsidRDefault="00913398" w:rsidP="00913398">
      <w:pPr>
        <w:pStyle w:val="Cabealho"/>
        <w:tabs>
          <w:tab w:val="left" w:pos="708"/>
        </w:tabs>
        <w:jc w:val="both"/>
        <w:rPr>
          <w:rFonts w:ascii="Arial" w:hAnsi="Arial" w:cs="Arial"/>
          <w:sz w:val="24"/>
          <w:szCs w:val="24"/>
        </w:rPr>
      </w:pPr>
    </w:p>
    <w:p w:rsidR="00913398" w:rsidRPr="00B11F3D" w:rsidRDefault="00913398" w:rsidP="00913398">
      <w:pPr>
        <w:pStyle w:val="p10"/>
        <w:tabs>
          <w:tab w:val="clear" w:pos="740"/>
        </w:tabs>
        <w:spacing w:line="240" w:lineRule="auto"/>
        <w:ind w:left="0" w:firstLine="0"/>
        <w:rPr>
          <w:rFonts w:ascii="Arial" w:hAnsi="Arial" w:cs="Arial"/>
          <w:szCs w:val="24"/>
        </w:rPr>
      </w:pPr>
      <w:r w:rsidRPr="00083FCA">
        <w:rPr>
          <w:rFonts w:ascii="Arial" w:hAnsi="Arial" w:cs="Arial"/>
          <w:b/>
          <w:sz w:val="22"/>
          <w:szCs w:val="22"/>
        </w:rPr>
        <w:t xml:space="preserve">1.2 </w:t>
      </w:r>
      <w:r w:rsidRPr="00083FCA">
        <w:rPr>
          <w:rFonts w:ascii="Arial" w:hAnsi="Arial" w:cs="Arial"/>
          <w:sz w:val="22"/>
          <w:szCs w:val="22"/>
        </w:rPr>
        <w:t xml:space="preserve">- </w:t>
      </w:r>
      <w:r w:rsidRPr="00B11F3D">
        <w:rPr>
          <w:rFonts w:ascii="Arial" w:hAnsi="Arial" w:cs="Arial"/>
          <w:szCs w:val="24"/>
        </w:rPr>
        <w:t xml:space="preserve">O Município não se obriga a adquirir os medicamentos constantes deste Registro de Preços, podendo até realizar licitação específica para aquisição de um ou de mais itens, hipótese em que, em igualdade de condições, o beneficiário do registro terá preferência, nos termos do art. 15, §4º da Lei 8.666/93. </w:t>
      </w:r>
    </w:p>
    <w:p w:rsidR="00913398" w:rsidRPr="00B11F3D" w:rsidRDefault="00913398" w:rsidP="00913398">
      <w:pPr>
        <w:pStyle w:val="p10"/>
        <w:tabs>
          <w:tab w:val="clear" w:pos="740"/>
        </w:tabs>
        <w:spacing w:line="240" w:lineRule="auto"/>
        <w:ind w:left="0" w:firstLine="0"/>
        <w:rPr>
          <w:rFonts w:ascii="Arial" w:hAnsi="Arial" w:cs="Arial"/>
          <w:szCs w:val="24"/>
        </w:rPr>
      </w:pPr>
      <w:r w:rsidRPr="00B11F3D">
        <w:rPr>
          <w:rFonts w:ascii="Arial" w:hAnsi="Arial" w:cs="Arial"/>
          <w:b/>
          <w:szCs w:val="24"/>
        </w:rPr>
        <w:t xml:space="preserve">1.3 </w:t>
      </w:r>
      <w:r w:rsidRPr="00B11F3D">
        <w:rPr>
          <w:rFonts w:ascii="Arial" w:hAnsi="Arial" w:cs="Arial"/>
          <w:szCs w:val="24"/>
        </w:rPr>
        <w:t>- Os proponentes deverão apresentar proposta fornecendo percentual de desconto sobre os valores constantes dos medicamentos na tabela CMED/ANVISA. No percentual deverão estar incluídos a carga tributária, o frete e todas as despesas incidentes, que correrão à conta do licitante.</w:t>
      </w:r>
    </w:p>
    <w:p w:rsidR="00913398" w:rsidRPr="00B11F3D" w:rsidRDefault="00913398" w:rsidP="00913398">
      <w:pPr>
        <w:pStyle w:val="p10"/>
        <w:tabs>
          <w:tab w:val="clear" w:pos="740"/>
        </w:tabs>
        <w:spacing w:line="240" w:lineRule="auto"/>
        <w:ind w:left="0" w:firstLine="0"/>
        <w:rPr>
          <w:rFonts w:ascii="Arial" w:hAnsi="Arial" w:cs="Arial"/>
          <w:szCs w:val="24"/>
        </w:rPr>
      </w:pPr>
      <w:r w:rsidRPr="00B11F3D">
        <w:rPr>
          <w:rFonts w:ascii="Arial" w:hAnsi="Arial" w:cs="Arial"/>
          <w:b/>
          <w:szCs w:val="24"/>
        </w:rPr>
        <w:t xml:space="preserve">1.3.1 </w:t>
      </w:r>
      <w:r w:rsidRPr="00B11F3D">
        <w:rPr>
          <w:rFonts w:ascii="Arial" w:hAnsi="Arial" w:cs="Arial"/>
          <w:szCs w:val="24"/>
        </w:rPr>
        <w:t xml:space="preserve">– Será (ão) vencedor (es) aquele (s) licitante (s) que apresentar (em) </w:t>
      </w:r>
      <w:r w:rsidRPr="00B11F3D">
        <w:rPr>
          <w:rFonts w:ascii="Arial" w:hAnsi="Arial" w:cs="Arial"/>
          <w:b/>
          <w:szCs w:val="24"/>
          <w:u w:val="single"/>
        </w:rPr>
        <w:t>maior desconto em cada lote</w:t>
      </w:r>
      <w:r w:rsidRPr="00B11F3D">
        <w:rPr>
          <w:rFonts w:ascii="Arial" w:hAnsi="Arial" w:cs="Arial"/>
          <w:szCs w:val="24"/>
        </w:rPr>
        <w:t xml:space="preserve">, de maneira que poderão haver 03 (três) vencedores diversos, tendo em vista que serão considerados os maiores descontos para cada um dos lotes (medicamentos genéricos, similares e éticos).  </w:t>
      </w:r>
    </w:p>
    <w:p w:rsidR="00913398" w:rsidRPr="00B11F3D" w:rsidRDefault="00913398" w:rsidP="00913398">
      <w:pPr>
        <w:pStyle w:val="p10"/>
        <w:tabs>
          <w:tab w:val="clear" w:pos="740"/>
        </w:tabs>
        <w:spacing w:line="240" w:lineRule="auto"/>
        <w:ind w:left="0" w:firstLine="0"/>
        <w:rPr>
          <w:rFonts w:ascii="Arial" w:hAnsi="Arial" w:cs="Arial"/>
          <w:szCs w:val="24"/>
        </w:rPr>
      </w:pPr>
      <w:r w:rsidRPr="00B11F3D">
        <w:rPr>
          <w:rFonts w:ascii="Arial" w:hAnsi="Arial" w:cs="Arial"/>
          <w:b/>
          <w:szCs w:val="24"/>
        </w:rPr>
        <w:t>1.3.2</w:t>
      </w:r>
      <w:r w:rsidRPr="00B11F3D">
        <w:rPr>
          <w:rFonts w:ascii="Arial" w:hAnsi="Arial" w:cs="Arial"/>
          <w:szCs w:val="24"/>
        </w:rPr>
        <w:t xml:space="preserve"> - Atendendo as Resoluções da CMED N° 02/2004, 04/2006, e 03/2011, as empresas deverão obedecer ao estabelecido para cumprimento das solicitações de medicamentos básicos: para compras públicas - Preço de Fábrica - PF é o teto de preço pelo qual um laboratório ou distribuidor pode comercializar um medicamento no mercado brasileiro, são esses os preços máximos que devem ser observados, tanto pelos vendedores, como pelos compradores, nas aquisições de medicamentos destinados ao Sistema Único de Saúde (SUS) - Entes da administração pública direta ou indireta da União, Estados, Distrito Federal e Municípios.</w:t>
      </w:r>
    </w:p>
    <w:p w:rsidR="00913398" w:rsidRPr="00B11F3D" w:rsidRDefault="00913398" w:rsidP="00913398">
      <w:pPr>
        <w:pStyle w:val="p10"/>
        <w:tabs>
          <w:tab w:val="clear" w:pos="740"/>
        </w:tabs>
        <w:spacing w:line="240" w:lineRule="auto"/>
        <w:ind w:left="0" w:firstLine="0"/>
        <w:rPr>
          <w:rFonts w:ascii="Arial" w:hAnsi="Arial" w:cs="Arial"/>
          <w:szCs w:val="24"/>
        </w:rPr>
      </w:pPr>
      <w:r w:rsidRPr="00B11F3D">
        <w:rPr>
          <w:rFonts w:ascii="Arial" w:hAnsi="Arial" w:cs="Arial"/>
          <w:b/>
          <w:szCs w:val="24"/>
        </w:rPr>
        <w:t>1.3.3</w:t>
      </w:r>
      <w:r w:rsidRPr="00B11F3D">
        <w:rPr>
          <w:rFonts w:ascii="Arial" w:hAnsi="Arial" w:cs="Arial"/>
          <w:szCs w:val="24"/>
        </w:rPr>
        <w:t xml:space="preserve"> - É obrigatória a aplicação do CAP (Coeficiente de Adaptação de Preços), desconto para compras públicas por demanda judicial e também nos medicamentos indicados para o tratamento de DST/AIDS, sangue e hemoderivados, antineoplásicos e adjuvantes no tratamento do câncer, constantes na Resolução CMED nº 10 de 30/11/2011.</w:t>
      </w:r>
    </w:p>
    <w:p w:rsidR="00913398" w:rsidRDefault="00913398" w:rsidP="00913398">
      <w:pPr>
        <w:pStyle w:val="Cabealho"/>
        <w:tabs>
          <w:tab w:val="left" w:pos="708"/>
        </w:tabs>
        <w:jc w:val="both"/>
        <w:rPr>
          <w:rFonts w:ascii="Arial" w:hAnsi="Arial" w:cs="Arial"/>
          <w:sz w:val="24"/>
          <w:szCs w:val="24"/>
        </w:rPr>
      </w:pPr>
      <w:r w:rsidRPr="00B11F3D">
        <w:rPr>
          <w:rFonts w:ascii="Arial" w:hAnsi="Arial" w:cs="Arial"/>
          <w:sz w:val="24"/>
          <w:szCs w:val="24"/>
        </w:rPr>
        <w:t xml:space="preserve">        </w:t>
      </w:r>
      <w:r>
        <w:rPr>
          <w:rFonts w:ascii="Arial" w:hAnsi="Arial" w:cs="Arial"/>
          <w:sz w:val="24"/>
          <w:szCs w:val="24"/>
        </w:rPr>
        <w:t xml:space="preserve">                                                       </w:t>
      </w:r>
    </w:p>
    <w:p w:rsidR="00913398" w:rsidRDefault="00913398" w:rsidP="00913398">
      <w:pPr>
        <w:pStyle w:val="Cabealho"/>
        <w:tabs>
          <w:tab w:val="left" w:pos="708"/>
        </w:tabs>
        <w:jc w:val="both"/>
        <w:rPr>
          <w:rFonts w:ascii="Arial" w:hAnsi="Arial" w:cs="Arial"/>
          <w:b/>
          <w:sz w:val="24"/>
          <w:szCs w:val="24"/>
        </w:rPr>
      </w:pPr>
      <w:r>
        <w:rPr>
          <w:rFonts w:ascii="Arial" w:hAnsi="Arial" w:cs="Arial"/>
          <w:b/>
          <w:sz w:val="24"/>
          <w:szCs w:val="24"/>
        </w:rPr>
        <w:t>II- DA PARTICIPAÇÃO</w:t>
      </w:r>
    </w:p>
    <w:p w:rsidR="00913398" w:rsidRDefault="00913398" w:rsidP="00913398">
      <w:pPr>
        <w:pStyle w:val="Cabealho"/>
        <w:tabs>
          <w:tab w:val="left" w:pos="708"/>
        </w:tabs>
        <w:jc w:val="both"/>
        <w:rPr>
          <w:rFonts w:ascii="Arial" w:hAnsi="Arial" w:cs="Arial"/>
          <w:sz w:val="24"/>
          <w:szCs w:val="24"/>
        </w:rPr>
      </w:pPr>
      <w:r>
        <w:rPr>
          <w:rFonts w:ascii="Arial" w:hAnsi="Arial" w:cs="Arial"/>
          <w:b/>
          <w:sz w:val="24"/>
          <w:szCs w:val="24"/>
        </w:rPr>
        <w:t>2.1</w:t>
      </w:r>
      <w:r>
        <w:rPr>
          <w:rFonts w:ascii="Arial" w:hAnsi="Arial" w:cs="Arial"/>
          <w:sz w:val="24"/>
          <w:szCs w:val="24"/>
        </w:rPr>
        <w:t>- Poderão participar deste pregão as empresas:</w:t>
      </w:r>
    </w:p>
    <w:p w:rsidR="00913398" w:rsidRDefault="00913398" w:rsidP="00913398">
      <w:pPr>
        <w:pStyle w:val="Cabealho"/>
        <w:tabs>
          <w:tab w:val="left" w:pos="708"/>
        </w:tabs>
        <w:jc w:val="both"/>
        <w:rPr>
          <w:rFonts w:ascii="Arial" w:hAnsi="Arial" w:cs="Arial"/>
          <w:sz w:val="24"/>
          <w:szCs w:val="24"/>
        </w:rPr>
      </w:pPr>
      <w:r>
        <w:rPr>
          <w:rFonts w:ascii="Arial" w:hAnsi="Arial" w:cs="Arial"/>
          <w:b/>
          <w:sz w:val="24"/>
          <w:szCs w:val="24"/>
        </w:rPr>
        <w:t>2.1.1</w:t>
      </w:r>
      <w:r>
        <w:rPr>
          <w:rFonts w:ascii="Arial" w:hAnsi="Arial" w:cs="Arial"/>
          <w:sz w:val="24"/>
          <w:szCs w:val="24"/>
        </w:rPr>
        <w:t>- estabelecidas no país, que satisfaçam as condições e disposições contidas neste edital e anexos;</w:t>
      </w:r>
    </w:p>
    <w:p w:rsidR="00913398" w:rsidRDefault="00913398" w:rsidP="00913398">
      <w:pPr>
        <w:pStyle w:val="Cabealho"/>
        <w:tabs>
          <w:tab w:val="left" w:pos="708"/>
        </w:tabs>
        <w:jc w:val="both"/>
        <w:rPr>
          <w:rFonts w:ascii="Arial" w:hAnsi="Arial" w:cs="Arial"/>
          <w:sz w:val="24"/>
          <w:szCs w:val="24"/>
        </w:rPr>
      </w:pPr>
      <w:r>
        <w:rPr>
          <w:rFonts w:ascii="Arial" w:hAnsi="Arial" w:cs="Arial"/>
          <w:b/>
          <w:sz w:val="24"/>
          <w:szCs w:val="24"/>
        </w:rPr>
        <w:t>2.1.2</w:t>
      </w:r>
      <w:r>
        <w:rPr>
          <w:rFonts w:ascii="Arial" w:hAnsi="Arial" w:cs="Arial"/>
          <w:sz w:val="24"/>
          <w:szCs w:val="24"/>
        </w:rPr>
        <w:t xml:space="preserve">- que apresentem a documentação relacionada no tópico </w:t>
      </w:r>
      <w:r>
        <w:rPr>
          <w:rFonts w:ascii="Arial" w:hAnsi="Arial" w:cs="Arial"/>
          <w:b/>
          <w:sz w:val="24"/>
          <w:szCs w:val="24"/>
        </w:rPr>
        <w:t>HABILITAÇÃO</w:t>
      </w:r>
      <w:r>
        <w:rPr>
          <w:rFonts w:ascii="Arial" w:hAnsi="Arial" w:cs="Arial"/>
          <w:sz w:val="24"/>
          <w:szCs w:val="24"/>
        </w:rPr>
        <w:t>.</w:t>
      </w:r>
    </w:p>
    <w:p w:rsidR="00913398" w:rsidRDefault="00913398" w:rsidP="00913398">
      <w:pPr>
        <w:pStyle w:val="Cabealho"/>
        <w:tabs>
          <w:tab w:val="left" w:pos="708"/>
        </w:tabs>
        <w:jc w:val="both"/>
        <w:rPr>
          <w:rFonts w:ascii="Arial" w:hAnsi="Arial" w:cs="Arial"/>
          <w:sz w:val="24"/>
          <w:szCs w:val="24"/>
        </w:rPr>
      </w:pPr>
      <w:r>
        <w:rPr>
          <w:rFonts w:ascii="Arial" w:hAnsi="Arial" w:cs="Arial"/>
          <w:b/>
          <w:sz w:val="24"/>
          <w:szCs w:val="24"/>
        </w:rPr>
        <w:t>2.2-</w:t>
      </w:r>
      <w:r>
        <w:rPr>
          <w:rFonts w:ascii="Arial" w:hAnsi="Arial" w:cs="Arial"/>
          <w:sz w:val="24"/>
          <w:szCs w:val="24"/>
        </w:rPr>
        <w:t xml:space="preserve"> As licitantes deverão apresentar no dia 23 de março de 2017, até às 09:00 horas, no Setor de Compras e Licitações da Prefeitura Municipal de Pains, situada à Praça Tonico Rabelo, 164, Centro, Pains/MG, 2 (dois) envelopes </w:t>
      </w:r>
      <w:r>
        <w:rPr>
          <w:rFonts w:ascii="Arial" w:hAnsi="Arial" w:cs="Arial"/>
          <w:sz w:val="24"/>
          <w:szCs w:val="24"/>
        </w:rPr>
        <w:lastRenderedPageBreak/>
        <w:t>devidamente fechados, contendo no envelope nº 1, sua proposta comercial conforme solicitado no item 4 deste edital, e no envelope n° 2 a documentação comprobatória da habilitação solicitada no item 8 deste edital, sendo que, ambos deverão conter, na parte externa, além do nome empresarial, CNPJ, endereço e telefone, os seguintes dizeres:</w:t>
      </w:r>
    </w:p>
    <w:p w:rsidR="00913398" w:rsidRDefault="00913398" w:rsidP="00913398">
      <w:pPr>
        <w:pStyle w:val="Cabealho"/>
        <w:tabs>
          <w:tab w:val="left" w:pos="708"/>
        </w:tabs>
        <w:jc w:val="both"/>
        <w:rPr>
          <w:rFonts w:ascii="Arial" w:hAnsi="Arial" w:cs="Arial"/>
          <w:b/>
          <w:sz w:val="24"/>
          <w:szCs w:val="24"/>
        </w:rPr>
      </w:pPr>
    </w:p>
    <w:tbl>
      <w:tblPr>
        <w:tblW w:w="0" w:type="auto"/>
        <w:tblInd w:w="-95" w:type="dxa"/>
        <w:tblLayout w:type="fixed"/>
        <w:tblLook w:val="0000"/>
      </w:tblPr>
      <w:tblGrid>
        <w:gridCol w:w="6778"/>
      </w:tblGrid>
      <w:tr w:rsidR="00913398" w:rsidTr="00AE1AB3">
        <w:trPr>
          <w:trHeight w:val="1390"/>
        </w:trPr>
        <w:tc>
          <w:tcPr>
            <w:tcW w:w="6778" w:type="dxa"/>
            <w:tcBorders>
              <w:top w:val="single" w:sz="4" w:space="0" w:color="000000"/>
              <w:left w:val="single" w:sz="4" w:space="0" w:color="000000"/>
              <w:bottom w:val="single" w:sz="4" w:space="0" w:color="000000"/>
              <w:right w:val="single" w:sz="4" w:space="0" w:color="000000"/>
            </w:tcBorders>
          </w:tcPr>
          <w:p w:rsidR="00913398" w:rsidRDefault="00913398" w:rsidP="00AE1AB3">
            <w:pPr>
              <w:pStyle w:val="Cabealho"/>
              <w:tabs>
                <w:tab w:val="left" w:pos="708"/>
              </w:tabs>
              <w:jc w:val="both"/>
              <w:rPr>
                <w:rFonts w:ascii="Arial" w:hAnsi="Arial" w:cs="Arial"/>
                <w:b/>
                <w:sz w:val="24"/>
                <w:szCs w:val="24"/>
              </w:rPr>
            </w:pPr>
            <w:r>
              <w:rPr>
                <w:rFonts w:ascii="Arial" w:hAnsi="Arial" w:cs="Arial"/>
                <w:b/>
                <w:sz w:val="24"/>
                <w:szCs w:val="24"/>
              </w:rPr>
              <w:t>Nome empresarial:</w:t>
            </w:r>
          </w:p>
          <w:p w:rsidR="00913398" w:rsidRDefault="00913398" w:rsidP="00AE1AB3">
            <w:pPr>
              <w:pStyle w:val="Cabealho"/>
              <w:tabs>
                <w:tab w:val="left" w:pos="708"/>
              </w:tabs>
              <w:jc w:val="both"/>
              <w:rPr>
                <w:rFonts w:ascii="Arial" w:hAnsi="Arial" w:cs="Arial"/>
                <w:b/>
                <w:sz w:val="24"/>
                <w:szCs w:val="24"/>
              </w:rPr>
            </w:pPr>
            <w:r>
              <w:rPr>
                <w:rFonts w:ascii="Arial" w:hAnsi="Arial" w:cs="Arial"/>
                <w:b/>
                <w:sz w:val="24"/>
                <w:szCs w:val="24"/>
              </w:rPr>
              <w:t>CNPJ:</w:t>
            </w:r>
          </w:p>
          <w:p w:rsidR="00913398" w:rsidRDefault="00913398" w:rsidP="00AE1AB3">
            <w:pPr>
              <w:pStyle w:val="Cabealho"/>
              <w:tabs>
                <w:tab w:val="left" w:pos="708"/>
              </w:tabs>
              <w:jc w:val="both"/>
              <w:rPr>
                <w:rFonts w:ascii="Arial" w:hAnsi="Arial" w:cs="Arial"/>
                <w:b/>
                <w:sz w:val="24"/>
                <w:szCs w:val="24"/>
              </w:rPr>
            </w:pPr>
            <w:r>
              <w:rPr>
                <w:rFonts w:ascii="Arial" w:hAnsi="Arial" w:cs="Arial"/>
                <w:b/>
                <w:sz w:val="24"/>
                <w:szCs w:val="24"/>
              </w:rPr>
              <w:t>Endereço:</w:t>
            </w:r>
          </w:p>
          <w:p w:rsidR="00913398" w:rsidRDefault="00913398" w:rsidP="00AE1AB3">
            <w:pPr>
              <w:pStyle w:val="Cabealho"/>
              <w:tabs>
                <w:tab w:val="left" w:pos="708"/>
              </w:tabs>
              <w:jc w:val="both"/>
              <w:rPr>
                <w:rFonts w:ascii="Arial" w:hAnsi="Arial" w:cs="Arial"/>
                <w:b/>
                <w:sz w:val="24"/>
                <w:szCs w:val="24"/>
              </w:rPr>
            </w:pPr>
            <w:r>
              <w:rPr>
                <w:rFonts w:ascii="Arial" w:hAnsi="Arial" w:cs="Arial"/>
                <w:b/>
                <w:sz w:val="24"/>
                <w:szCs w:val="24"/>
              </w:rPr>
              <w:t>Telefone:</w:t>
            </w:r>
          </w:p>
          <w:p w:rsidR="00913398" w:rsidRDefault="00913398" w:rsidP="00AE1AB3">
            <w:pPr>
              <w:pStyle w:val="Cabealho"/>
              <w:tabs>
                <w:tab w:val="left" w:pos="708"/>
              </w:tabs>
              <w:jc w:val="both"/>
              <w:rPr>
                <w:rFonts w:ascii="Arial" w:hAnsi="Arial" w:cs="Arial"/>
                <w:b/>
                <w:sz w:val="24"/>
                <w:szCs w:val="24"/>
              </w:rPr>
            </w:pPr>
            <w:r>
              <w:rPr>
                <w:rFonts w:ascii="Arial" w:hAnsi="Arial" w:cs="Arial"/>
                <w:b/>
                <w:sz w:val="24"/>
                <w:szCs w:val="24"/>
              </w:rPr>
              <w:t>E-mail:</w:t>
            </w:r>
          </w:p>
          <w:p w:rsidR="00913398" w:rsidRDefault="00913398" w:rsidP="00AE1AB3">
            <w:pPr>
              <w:pStyle w:val="Cabealho"/>
              <w:tabs>
                <w:tab w:val="left" w:pos="708"/>
              </w:tabs>
              <w:jc w:val="both"/>
              <w:rPr>
                <w:rFonts w:ascii="Arial" w:hAnsi="Arial" w:cs="Arial"/>
                <w:b/>
                <w:sz w:val="24"/>
                <w:szCs w:val="24"/>
              </w:rPr>
            </w:pPr>
          </w:p>
          <w:p w:rsidR="00913398" w:rsidRDefault="00913398" w:rsidP="00AE1AB3">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913398" w:rsidRDefault="00913398" w:rsidP="00AE1AB3">
            <w:pPr>
              <w:pStyle w:val="Cabealho"/>
              <w:tabs>
                <w:tab w:val="left" w:pos="708"/>
              </w:tabs>
              <w:jc w:val="both"/>
              <w:rPr>
                <w:rFonts w:ascii="Arial" w:hAnsi="Arial" w:cs="Arial"/>
                <w:b/>
                <w:sz w:val="24"/>
                <w:szCs w:val="24"/>
              </w:rPr>
            </w:pPr>
            <w:r>
              <w:rPr>
                <w:rFonts w:ascii="Arial" w:hAnsi="Arial" w:cs="Arial"/>
                <w:b/>
                <w:sz w:val="24"/>
                <w:szCs w:val="24"/>
              </w:rPr>
              <w:t>Envelope n° 1 – “PROPOSTA COMERCIAL”</w:t>
            </w:r>
          </w:p>
          <w:p w:rsidR="00913398" w:rsidRDefault="00913398" w:rsidP="00AE1AB3">
            <w:pPr>
              <w:pStyle w:val="Cabealho"/>
              <w:tabs>
                <w:tab w:val="left" w:pos="708"/>
              </w:tabs>
              <w:jc w:val="both"/>
              <w:rPr>
                <w:rFonts w:ascii="Arial" w:hAnsi="Arial" w:cs="Arial"/>
                <w:b/>
                <w:sz w:val="24"/>
                <w:szCs w:val="24"/>
              </w:rPr>
            </w:pPr>
            <w:r>
              <w:rPr>
                <w:rFonts w:ascii="Arial" w:hAnsi="Arial" w:cs="Arial"/>
                <w:b/>
                <w:sz w:val="24"/>
                <w:szCs w:val="24"/>
              </w:rPr>
              <w:t>Processo Licitatório n° 041/2017</w:t>
            </w:r>
          </w:p>
          <w:p w:rsidR="00913398" w:rsidRDefault="00913398" w:rsidP="00AE1AB3">
            <w:pPr>
              <w:pStyle w:val="Cabealho"/>
              <w:tabs>
                <w:tab w:val="left" w:pos="708"/>
              </w:tabs>
              <w:jc w:val="both"/>
              <w:rPr>
                <w:rFonts w:ascii="Arial" w:hAnsi="Arial" w:cs="Arial"/>
                <w:b/>
                <w:sz w:val="24"/>
                <w:szCs w:val="24"/>
              </w:rPr>
            </w:pPr>
            <w:r>
              <w:rPr>
                <w:rFonts w:ascii="Arial" w:hAnsi="Arial" w:cs="Arial"/>
                <w:b/>
                <w:sz w:val="24"/>
                <w:szCs w:val="24"/>
              </w:rPr>
              <w:t>Pregão n° 013/2017</w:t>
            </w:r>
          </w:p>
          <w:p w:rsidR="00913398" w:rsidRDefault="00913398" w:rsidP="00AE1AB3">
            <w:pPr>
              <w:pStyle w:val="Cabealho"/>
              <w:tabs>
                <w:tab w:val="left" w:pos="708"/>
              </w:tabs>
              <w:jc w:val="both"/>
              <w:rPr>
                <w:rFonts w:ascii="Arial" w:hAnsi="Arial" w:cs="Arial"/>
                <w:b/>
                <w:sz w:val="24"/>
                <w:szCs w:val="24"/>
              </w:rPr>
            </w:pPr>
            <w:r>
              <w:rPr>
                <w:rFonts w:ascii="Arial" w:hAnsi="Arial" w:cs="Arial"/>
                <w:b/>
                <w:sz w:val="24"/>
                <w:szCs w:val="24"/>
              </w:rPr>
              <w:t xml:space="preserve">Registro de Preços nº 03/2017 </w:t>
            </w:r>
          </w:p>
        </w:tc>
      </w:tr>
      <w:tr w:rsidR="00913398" w:rsidTr="00AE1AB3">
        <w:trPr>
          <w:trHeight w:val="3371"/>
        </w:trPr>
        <w:tc>
          <w:tcPr>
            <w:tcW w:w="6778" w:type="dxa"/>
            <w:tcBorders>
              <w:top w:val="single" w:sz="4" w:space="0" w:color="000000"/>
              <w:left w:val="single" w:sz="4" w:space="0" w:color="000000"/>
              <w:bottom w:val="single" w:sz="4" w:space="0" w:color="000000"/>
              <w:right w:val="single" w:sz="4" w:space="0" w:color="000000"/>
            </w:tcBorders>
          </w:tcPr>
          <w:p w:rsidR="00913398" w:rsidRDefault="00913398" w:rsidP="00AE1AB3">
            <w:pPr>
              <w:pStyle w:val="Cabealho"/>
              <w:tabs>
                <w:tab w:val="left" w:pos="708"/>
              </w:tabs>
              <w:jc w:val="both"/>
              <w:rPr>
                <w:rFonts w:ascii="Arial" w:hAnsi="Arial" w:cs="Arial"/>
                <w:b/>
                <w:sz w:val="24"/>
                <w:szCs w:val="24"/>
              </w:rPr>
            </w:pPr>
            <w:r>
              <w:rPr>
                <w:rFonts w:ascii="Arial" w:hAnsi="Arial" w:cs="Arial"/>
                <w:b/>
                <w:sz w:val="24"/>
                <w:szCs w:val="24"/>
              </w:rPr>
              <w:t>Nome empresarial:</w:t>
            </w:r>
          </w:p>
          <w:p w:rsidR="00913398" w:rsidRDefault="00913398" w:rsidP="00AE1AB3">
            <w:pPr>
              <w:pStyle w:val="Cabealho"/>
              <w:tabs>
                <w:tab w:val="left" w:pos="708"/>
              </w:tabs>
              <w:jc w:val="both"/>
              <w:rPr>
                <w:rFonts w:ascii="Arial" w:hAnsi="Arial" w:cs="Arial"/>
                <w:b/>
                <w:sz w:val="24"/>
                <w:szCs w:val="24"/>
              </w:rPr>
            </w:pPr>
            <w:r>
              <w:rPr>
                <w:rFonts w:ascii="Arial" w:hAnsi="Arial" w:cs="Arial"/>
                <w:b/>
                <w:sz w:val="24"/>
                <w:szCs w:val="24"/>
              </w:rPr>
              <w:t>CNPJ:</w:t>
            </w:r>
          </w:p>
          <w:p w:rsidR="00913398" w:rsidRDefault="00913398" w:rsidP="00AE1AB3">
            <w:pPr>
              <w:pStyle w:val="Cabealho"/>
              <w:tabs>
                <w:tab w:val="left" w:pos="708"/>
              </w:tabs>
              <w:jc w:val="both"/>
              <w:rPr>
                <w:rFonts w:ascii="Arial" w:hAnsi="Arial" w:cs="Arial"/>
                <w:b/>
                <w:sz w:val="24"/>
                <w:szCs w:val="24"/>
              </w:rPr>
            </w:pPr>
            <w:r>
              <w:rPr>
                <w:rFonts w:ascii="Arial" w:hAnsi="Arial" w:cs="Arial"/>
                <w:b/>
                <w:sz w:val="24"/>
                <w:szCs w:val="24"/>
              </w:rPr>
              <w:t>Endereço:</w:t>
            </w:r>
          </w:p>
          <w:p w:rsidR="00913398" w:rsidRDefault="00913398" w:rsidP="00AE1AB3">
            <w:pPr>
              <w:pStyle w:val="Cabealho"/>
              <w:tabs>
                <w:tab w:val="left" w:pos="708"/>
              </w:tabs>
              <w:jc w:val="both"/>
              <w:rPr>
                <w:rFonts w:ascii="Arial" w:hAnsi="Arial" w:cs="Arial"/>
                <w:b/>
                <w:sz w:val="24"/>
                <w:szCs w:val="24"/>
              </w:rPr>
            </w:pPr>
            <w:r>
              <w:rPr>
                <w:rFonts w:ascii="Arial" w:hAnsi="Arial" w:cs="Arial"/>
                <w:b/>
                <w:sz w:val="24"/>
                <w:szCs w:val="24"/>
              </w:rPr>
              <w:t>Telefone:</w:t>
            </w:r>
          </w:p>
          <w:p w:rsidR="00913398" w:rsidRDefault="00913398" w:rsidP="00AE1AB3">
            <w:pPr>
              <w:pStyle w:val="Cabealho"/>
              <w:tabs>
                <w:tab w:val="left" w:pos="708"/>
              </w:tabs>
              <w:jc w:val="both"/>
              <w:rPr>
                <w:rFonts w:ascii="Arial" w:hAnsi="Arial" w:cs="Arial"/>
                <w:b/>
                <w:sz w:val="24"/>
                <w:szCs w:val="24"/>
              </w:rPr>
            </w:pPr>
            <w:r>
              <w:rPr>
                <w:rFonts w:ascii="Arial" w:hAnsi="Arial" w:cs="Arial"/>
                <w:b/>
                <w:sz w:val="24"/>
                <w:szCs w:val="24"/>
              </w:rPr>
              <w:t>E-mail:</w:t>
            </w:r>
          </w:p>
          <w:p w:rsidR="00913398" w:rsidRDefault="00913398" w:rsidP="00AE1AB3">
            <w:pPr>
              <w:pStyle w:val="Cabealho"/>
              <w:tabs>
                <w:tab w:val="left" w:pos="708"/>
              </w:tabs>
              <w:jc w:val="both"/>
              <w:rPr>
                <w:rFonts w:ascii="Arial" w:hAnsi="Arial" w:cs="Arial"/>
                <w:b/>
                <w:sz w:val="24"/>
                <w:szCs w:val="24"/>
              </w:rPr>
            </w:pPr>
          </w:p>
          <w:p w:rsidR="00913398" w:rsidRDefault="00913398" w:rsidP="00AE1AB3">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913398" w:rsidRDefault="00913398" w:rsidP="00AE1AB3">
            <w:pPr>
              <w:pStyle w:val="Cabealho"/>
              <w:tabs>
                <w:tab w:val="left" w:pos="708"/>
              </w:tabs>
              <w:jc w:val="both"/>
              <w:rPr>
                <w:rFonts w:ascii="Arial" w:hAnsi="Arial" w:cs="Arial"/>
                <w:b/>
                <w:sz w:val="24"/>
                <w:szCs w:val="24"/>
              </w:rPr>
            </w:pPr>
            <w:r>
              <w:rPr>
                <w:rFonts w:ascii="Arial" w:hAnsi="Arial" w:cs="Arial"/>
                <w:b/>
                <w:sz w:val="24"/>
                <w:szCs w:val="24"/>
              </w:rPr>
              <w:t>Envelope n°2 – “DOCUMENTAÇÃO”</w:t>
            </w:r>
          </w:p>
          <w:p w:rsidR="00913398" w:rsidRDefault="00913398" w:rsidP="00AE1AB3">
            <w:pPr>
              <w:pStyle w:val="Cabealho"/>
              <w:tabs>
                <w:tab w:val="left" w:pos="708"/>
              </w:tabs>
              <w:jc w:val="both"/>
              <w:rPr>
                <w:rFonts w:ascii="Arial" w:hAnsi="Arial" w:cs="Arial"/>
                <w:b/>
                <w:sz w:val="24"/>
                <w:szCs w:val="24"/>
              </w:rPr>
            </w:pPr>
            <w:r>
              <w:rPr>
                <w:rFonts w:ascii="Arial" w:hAnsi="Arial" w:cs="Arial"/>
                <w:b/>
                <w:sz w:val="24"/>
                <w:szCs w:val="24"/>
              </w:rPr>
              <w:t>Processo Licitatório n° 041/2017</w:t>
            </w:r>
          </w:p>
          <w:p w:rsidR="00913398" w:rsidRDefault="00913398" w:rsidP="00AE1AB3">
            <w:pPr>
              <w:pStyle w:val="Cabealho"/>
              <w:tabs>
                <w:tab w:val="left" w:pos="708"/>
              </w:tabs>
              <w:jc w:val="both"/>
              <w:rPr>
                <w:rFonts w:ascii="Arial" w:hAnsi="Arial" w:cs="Arial"/>
                <w:b/>
                <w:sz w:val="24"/>
                <w:szCs w:val="24"/>
              </w:rPr>
            </w:pPr>
            <w:r>
              <w:rPr>
                <w:rFonts w:ascii="Arial" w:hAnsi="Arial" w:cs="Arial"/>
                <w:b/>
                <w:sz w:val="24"/>
                <w:szCs w:val="24"/>
              </w:rPr>
              <w:t>Pregão n° 013/2017</w:t>
            </w:r>
          </w:p>
          <w:p w:rsidR="00913398" w:rsidRDefault="00913398" w:rsidP="00AE1AB3">
            <w:pPr>
              <w:pStyle w:val="Cabealho"/>
              <w:tabs>
                <w:tab w:val="left" w:pos="708"/>
              </w:tabs>
              <w:jc w:val="both"/>
              <w:rPr>
                <w:rFonts w:ascii="Arial" w:hAnsi="Arial" w:cs="Arial"/>
                <w:b/>
                <w:sz w:val="24"/>
                <w:szCs w:val="24"/>
              </w:rPr>
            </w:pPr>
            <w:r>
              <w:rPr>
                <w:rFonts w:ascii="Arial" w:hAnsi="Arial" w:cs="Arial"/>
                <w:b/>
                <w:sz w:val="24"/>
                <w:szCs w:val="24"/>
              </w:rPr>
              <w:t>Registro de preços nº 03/2017</w:t>
            </w:r>
          </w:p>
          <w:p w:rsidR="00913398" w:rsidRDefault="00913398" w:rsidP="00AE1AB3">
            <w:pPr>
              <w:pStyle w:val="Cabealho"/>
              <w:tabs>
                <w:tab w:val="left" w:pos="708"/>
              </w:tabs>
              <w:jc w:val="both"/>
              <w:rPr>
                <w:rFonts w:ascii="Arial" w:hAnsi="Arial" w:cs="Arial"/>
                <w:b/>
                <w:sz w:val="24"/>
                <w:szCs w:val="24"/>
              </w:rPr>
            </w:pPr>
          </w:p>
        </w:tc>
      </w:tr>
    </w:tbl>
    <w:p w:rsidR="00913398" w:rsidRDefault="00913398" w:rsidP="00913398">
      <w:pPr>
        <w:pStyle w:val="Cabealho"/>
        <w:tabs>
          <w:tab w:val="left" w:pos="708"/>
        </w:tabs>
        <w:jc w:val="both"/>
      </w:pPr>
    </w:p>
    <w:p w:rsidR="00913398" w:rsidRDefault="00913398" w:rsidP="00913398">
      <w:pPr>
        <w:pStyle w:val="Cabealho"/>
        <w:tabs>
          <w:tab w:val="left" w:pos="708"/>
        </w:tabs>
        <w:jc w:val="both"/>
        <w:rPr>
          <w:rFonts w:ascii="Arial" w:hAnsi="Arial" w:cs="Arial"/>
          <w:sz w:val="24"/>
          <w:szCs w:val="24"/>
        </w:rPr>
      </w:pPr>
      <w:r>
        <w:rPr>
          <w:rFonts w:ascii="Arial" w:hAnsi="Arial" w:cs="Arial"/>
          <w:b/>
          <w:sz w:val="24"/>
          <w:szCs w:val="24"/>
        </w:rPr>
        <w:t>2.3-</w:t>
      </w:r>
      <w:r>
        <w:rPr>
          <w:rFonts w:ascii="Arial" w:hAnsi="Arial" w:cs="Arial"/>
          <w:sz w:val="24"/>
          <w:szCs w:val="24"/>
        </w:rPr>
        <w:t xml:space="preserve"> Não será admitida nesta licitação a participação de empresas:</w:t>
      </w:r>
    </w:p>
    <w:p w:rsidR="00913398" w:rsidRDefault="00913398" w:rsidP="00913398">
      <w:pPr>
        <w:pStyle w:val="Cabealho"/>
        <w:tabs>
          <w:tab w:val="left" w:pos="708"/>
        </w:tabs>
        <w:jc w:val="both"/>
        <w:rPr>
          <w:rFonts w:ascii="Arial" w:hAnsi="Arial" w:cs="Arial"/>
          <w:sz w:val="24"/>
          <w:szCs w:val="24"/>
        </w:rPr>
      </w:pPr>
      <w:r>
        <w:rPr>
          <w:rFonts w:ascii="Arial" w:hAnsi="Arial" w:cs="Arial"/>
          <w:b/>
          <w:sz w:val="24"/>
          <w:szCs w:val="24"/>
        </w:rPr>
        <w:t>2.3.1</w:t>
      </w:r>
      <w:r>
        <w:rPr>
          <w:rFonts w:ascii="Arial" w:hAnsi="Arial" w:cs="Arial"/>
          <w:sz w:val="24"/>
          <w:szCs w:val="24"/>
        </w:rPr>
        <w:t>- concordatárias ou em processo de falência, sob concurso de credores, em dissolução ou em liquidação;</w:t>
      </w:r>
    </w:p>
    <w:p w:rsidR="00913398" w:rsidRDefault="00913398" w:rsidP="00913398">
      <w:pPr>
        <w:pStyle w:val="Cabealho"/>
        <w:tabs>
          <w:tab w:val="left" w:pos="708"/>
        </w:tabs>
        <w:jc w:val="both"/>
        <w:rPr>
          <w:rFonts w:ascii="Arial" w:hAnsi="Arial" w:cs="Arial"/>
          <w:sz w:val="24"/>
          <w:szCs w:val="24"/>
        </w:rPr>
      </w:pPr>
      <w:r>
        <w:rPr>
          <w:rFonts w:ascii="Arial" w:hAnsi="Arial" w:cs="Arial"/>
          <w:b/>
          <w:sz w:val="24"/>
          <w:szCs w:val="24"/>
        </w:rPr>
        <w:t>2.3.2</w:t>
      </w:r>
      <w:r>
        <w:rPr>
          <w:rFonts w:ascii="Arial" w:hAnsi="Arial" w:cs="Arial"/>
          <w:sz w:val="24"/>
          <w:szCs w:val="24"/>
        </w:rPr>
        <w:t>- que estejam com o direito de licitar e contratar com a Administração Pública suspensos ou por esta tenham sido declaradas inidôneas;</w:t>
      </w:r>
    </w:p>
    <w:p w:rsidR="00913398" w:rsidRDefault="00913398" w:rsidP="00913398">
      <w:pPr>
        <w:pStyle w:val="Cabealho"/>
        <w:tabs>
          <w:tab w:val="left" w:pos="708"/>
        </w:tabs>
        <w:jc w:val="both"/>
        <w:rPr>
          <w:rFonts w:ascii="Arial" w:hAnsi="Arial" w:cs="Arial"/>
          <w:sz w:val="24"/>
          <w:szCs w:val="24"/>
        </w:rPr>
      </w:pPr>
      <w:r>
        <w:rPr>
          <w:rFonts w:ascii="Arial" w:hAnsi="Arial" w:cs="Arial"/>
          <w:b/>
          <w:sz w:val="24"/>
          <w:szCs w:val="24"/>
        </w:rPr>
        <w:t>2.3.3</w:t>
      </w:r>
      <w:r>
        <w:rPr>
          <w:rFonts w:ascii="Arial" w:hAnsi="Arial" w:cs="Arial"/>
          <w:sz w:val="24"/>
          <w:szCs w:val="24"/>
        </w:rPr>
        <w:t>- que estejam reunidas em consórcio e sejam controladas, coligadas ou subsidiárias entre si, ou ainda, qualquer que seja a sua forma de constituição.</w:t>
      </w:r>
    </w:p>
    <w:p w:rsidR="00913398" w:rsidRDefault="00913398" w:rsidP="00913398">
      <w:pPr>
        <w:pStyle w:val="Cabealho"/>
        <w:tabs>
          <w:tab w:val="left" w:pos="708"/>
        </w:tabs>
        <w:jc w:val="both"/>
        <w:rPr>
          <w:rFonts w:ascii="Arial" w:hAnsi="Arial" w:cs="Arial"/>
          <w:sz w:val="24"/>
          <w:szCs w:val="24"/>
        </w:rPr>
      </w:pPr>
    </w:p>
    <w:p w:rsidR="00913398" w:rsidRDefault="00913398" w:rsidP="00913398">
      <w:pPr>
        <w:pStyle w:val="Cabealho"/>
        <w:tabs>
          <w:tab w:val="left" w:pos="708"/>
        </w:tabs>
        <w:jc w:val="both"/>
        <w:rPr>
          <w:rFonts w:ascii="Arial" w:hAnsi="Arial" w:cs="Arial"/>
          <w:b/>
          <w:sz w:val="24"/>
          <w:szCs w:val="24"/>
        </w:rPr>
      </w:pPr>
      <w:r>
        <w:rPr>
          <w:rFonts w:ascii="Arial" w:hAnsi="Arial" w:cs="Arial"/>
          <w:b/>
          <w:sz w:val="24"/>
          <w:szCs w:val="24"/>
        </w:rPr>
        <w:t>III- DA REPRESENTAÇÀO E DO CREDENCIAMENTO</w:t>
      </w:r>
    </w:p>
    <w:p w:rsidR="00913398" w:rsidRDefault="00913398" w:rsidP="00913398">
      <w:pPr>
        <w:pStyle w:val="Textoembloco1"/>
        <w:ind w:left="0"/>
        <w:rPr>
          <w:rFonts w:cs="Arial"/>
          <w:szCs w:val="24"/>
        </w:rPr>
      </w:pPr>
      <w:r>
        <w:rPr>
          <w:rFonts w:cs="Arial"/>
          <w:b/>
          <w:szCs w:val="24"/>
        </w:rPr>
        <w:t>3.1</w:t>
      </w:r>
      <w:r>
        <w:rPr>
          <w:rFonts w:cs="Arial"/>
          <w:szCs w:val="24"/>
        </w:rPr>
        <w:t xml:space="preserve"> – A empresa proponente deverá se apresentar para credenciamento junto a pregoeira por um representante que, devidamente munido de documento que o credencie a participar deste procedimento licitatório, venha a responder por sua representada, devendo, ainda, no ato de credenciamento, identificar-se exibindo carteira de identidade ou outro documento equivalente.</w:t>
      </w:r>
    </w:p>
    <w:p w:rsidR="00913398" w:rsidRDefault="00913398" w:rsidP="00913398">
      <w:pPr>
        <w:pStyle w:val="Textoembloco1"/>
        <w:ind w:left="0"/>
        <w:rPr>
          <w:rFonts w:cs="Arial"/>
          <w:szCs w:val="24"/>
        </w:rPr>
      </w:pPr>
      <w:r>
        <w:rPr>
          <w:rFonts w:cs="Arial"/>
          <w:b/>
          <w:szCs w:val="24"/>
        </w:rPr>
        <w:lastRenderedPageBreak/>
        <w:t>3.1.1-</w:t>
      </w:r>
      <w:r>
        <w:rPr>
          <w:rFonts w:cs="Arial"/>
          <w:szCs w:val="24"/>
        </w:rPr>
        <w:tab/>
        <w:t xml:space="preserve">  Os envelopes de proposta serão abertos no dia 23/03/2017, para lançamento dos valores declarados pelas empresas no sistema de pregão do município.</w:t>
      </w:r>
    </w:p>
    <w:p w:rsidR="00913398" w:rsidRDefault="00913398" w:rsidP="00913398">
      <w:pPr>
        <w:pStyle w:val="Cabealho"/>
        <w:tabs>
          <w:tab w:val="left" w:pos="708"/>
        </w:tabs>
        <w:jc w:val="both"/>
        <w:rPr>
          <w:rFonts w:ascii="Arial" w:hAnsi="Arial" w:cs="Arial"/>
          <w:sz w:val="24"/>
          <w:szCs w:val="24"/>
        </w:rPr>
      </w:pPr>
      <w:r>
        <w:rPr>
          <w:rFonts w:ascii="Arial" w:hAnsi="Arial" w:cs="Arial"/>
          <w:b/>
          <w:sz w:val="24"/>
          <w:szCs w:val="24"/>
        </w:rPr>
        <w:t>3.1.2</w:t>
      </w:r>
      <w:r>
        <w:rPr>
          <w:rFonts w:ascii="Arial" w:hAnsi="Arial" w:cs="Arial"/>
          <w:sz w:val="24"/>
          <w:szCs w:val="24"/>
        </w:rPr>
        <w:t xml:space="preserve">- Aberta a sessão, os interessados e seus representantes deverão estar devidamente credenciados por instrumento público de procuração, ou por instrumento particular com poderes para formular ofertas e lances de preços e praticar todos os demais atos pertinentes ao certame, em nome do proponente ,  e com apresentação do Contrato Social da empresa com suas últimas alterações;  e sendo sócio ,  dirigente ou assemelhado da empresa proponente, deverá apresentar o respectivo Estatuto ou Contrato Social com suas últimas alterações, no qual estejam expressos seus poderes  e  direitos para assumir obrigações decorrentes de tal investidura. O Contrato Social poderá ser apresentado em original, ou por qualquer processo de cópia autenticada por cartório competente ou autenticado pela pregoeira no ato da sessão. </w:t>
      </w:r>
    </w:p>
    <w:p w:rsidR="00913398" w:rsidRDefault="00913398" w:rsidP="00913398">
      <w:pPr>
        <w:pStyle w:val="Cabealho"/>
        <w:tabs>
          <w:tab w:val="left" w:pos="708"/>
        </w:tabs>
        <w:jc w:val="both"/>
        <w:rPr>
          <w:rFonts w:ascii="Arial" w:hAnsi="Arial" w:cs="Arial"/>
          <w:b/>
          <w:sz w:val="24"/>
          <w:szCs w:val="24"/>
        </w:rPr>
      </w:pPr>
      <w:r>
        <w:rPr>
          <w:rFonts w:ascii="Arial" w:hAnsi="Arial" w:cs="Arial"/>
          <w:b/>
          <w:sz w:val="24"/>
          <w:szCs w:val="24"/>
        </w:rPr>
        <w:t>3.1.3 - A licitante deve ainda apresentar uma declaração dando ciência de que cumpre plenamente os requisitos de habilitação, conforme preceitua o inciso 7, art. 4 da lei 10.520/2002, sob pena  de ser desclassificada no certame.</w:t>
      </w:r>
    </w:p>
    <w:p w:rsidR="00913398" w:rsidRDefault="00913398" w:rsidP="00913398">
      <w:pPr>
        <w:pStyle w:val="Cabealho"/>
        <w:tabs>
          <w:tab w:val="left" w:pos="708"/>
        </w:tabs>
        <w:jc w:val="both"/>
        <w:rPr>
          <w:rFonts w:ascii="Arial" w:hAnsi="Arial" w:cs="Arial"/>
          <w:b/>
          <w:sz w:val="24"/>
          <w:szCs w:val="24"/>
        </w:rPr>
      </w:pPr>
    </w:p>
    <w:p w:rsidR="00913398" w:rsidRDefault="00913398" w:rsidP="00913398">
      <w:pPr>
        <w:pStyle w:val="Cabealho"/>
        <w:tabs>
          <w:tab w:val="left" w:pos="708"/>
        </w:tabs>
        <w:jc w:val="both"/>
        <w:rPr>
          <w:rFonts w:ascii="Arial" w:hAnsi="Arial" w:cs="Arial"/>
          <w:b/>
          <w:sz w:val="24"/>
          <w:szCs w:val="24"/>
        </w:rPr>
      </w:pPr>
      <w:r>
        <w:rPr>
          <w:rFonts w:ascii="Arial" w:hAnsi="Arial" w:cs="Arial"/>
          <w:b/>
          <w:sz w:val="24"/>
          <w:szCs w:val="24"/>
        </w:rPr>
        <w:t>IV- PROPOSTA COMERCIAL – ENVELOPE N°1</w:t>
      </w:r>
    </w:p>
    <w:p w:rsidR="00913398" w:rsidRDefault="00913398" w:rsidP="00913398">
      <w:pPr>
        <w:pStyle w:val="Cabealho"/>
        <w:tabs>
          <w:tab w:val="left" w:pos="708"/>
        </w:tabs>
        <w:jc w:val="both"/>
        <w:rPr>
          <w:rFonts w:ascii="Arial" w:hAnsi="Arial" w:cs="Arial"/>
          <w:sz w:val="24"/>
          <w:szCs w:val="24"/>
        </w:rPr>
      </w:pPr>
      <w:r>
        <w:rPr>
          <w:rFonts w:ascii="Arial" w:hAnsi="Arial" w:cs="Arial"/>
          <w:b/>
          <w:sz w:val="24"/>
          <w:szCs w:val="24"/>
        </w:rPr>
        <w:t xml:space="preserve">4.1- </w:t>
      </w:r>
      <w:r>
        <w:rPr>
          <w:rFonts w:ascii="Arial" w:hAnsi="Arial" w:cs="Arial"/>
          <w:sz w:val="24"/>
          <w:szCs w:val="24"/>
        </w:rPr>
        <w:t>A proposta deverá conter a especificação do objeto oferecido, rigorosamente de acordo com as exigências constantes neste edital e anexos, de forma clara e detalhada, não sendo admitido propostas alternativas, atendendo aos seguintes requisitos:</w:t>
      </w:r>
    </w:p>
    <w:p w:rsidR="00913398" w:rsidRDefault="00913398" w:rsidP="00913398">
      <w:pPr>
        <w:ind w:right="-28"/>
        <w:jc w:val="both"/>
        <w:rPr>
          <w:rFonts w:ascii="Arial" w:hAnsi="Arial" w:cs="Arial"/>
          <w:sz w:val="24"/>
          <w:szCs w:val="24"/>
        </w:rPr>
      </w:pPr>
      <w:r>
        <w:rPr>
          <w:rFonts w:ascii="Arial" w:hAnsi="Arial" w:cs="Arial"/>
          <w:b/>
          <w:sz w:val="24"/>
          <w:szCs w:val="24"/>
        </w:rPr>
        <w:t>a)</w:t>
      </w:r>
      <w:r>
        <w:rPr>
          <w:rFonts w:ascii="Arial" w:hAnsi="Arial" w:cs="Arial"/>
          <w:sz w:val="24"/>
          <w:szCs w:val="24"/>
        </w:rPr>
        <w:t xml:space="preserve"> ser apresentada em 01 (uma) via, impressa em papel timbrado da proponente ou no anexo que compõe este edital. Deve ser redigida com clareza, sem emendas, rasuras, acréscimos ou entrelinhas, datada, rubricada em todas as folhas e assinada a última folha por seu representante legal;</w:t>
      </w:r>
    </w:p>
    <w:p w:rsidR="00913398" w:rsidRDefault="00913398" w:rsidP="00913398">
      <w:pPr>
        <w:ind w:right="-28"/>
        <w:jc w:val="both"/>
        <w:rPr>
          <w:rFonts w:ascii="Arial" w:hAnsi="Arial" w:cs="Arial"/>
          <w:sz w:val="24"/>
          <w:szCs w:val="24"/>
        </w:rPr>
      </w:pPr>
      <w:r>
        <w:rPr>
          <w:rFonts w:ascii="Arial" w:hAnsi="Arial" w:cs="Arial"/>
          <w:b/>
          <w:sz w:val="24"/>
          <w:szCs w:val="24"/>
        </w:rPr>
        <w:t>b)</w:t>
      </w:r>
      <w:r>
        <w:rPr>
          <w:rFonts w:ascii="Arial" w:hAnsi="Arial" w:cs="Arial"/>
          <w:sz w:val="24"/>
          <w:szCs w:val="24"/>
        </w:rPr>
        <w:t xml:space="preserve">  indicar nome ou razão social da proponente e CNPJ, o número deste pregão, o endereço completo da proponente, telefone, fax e endereço eletrônico (se houver) - bem como o número de sua conta corrente, o nome do banco e a respectiva agência onde deseja receber os seus créditos; </w:t>
      </w:r>
    </w:p>
    <w:p w:rsidR="00913398" w:rsidRDefault="00913398" w:rsidP="00913398">
      <w:pPr>
        <w:ind w:right="-28"/>
        <w:jc w:val="both"/>
        <w:rPr>
          <w:rFonts w:ascii="Arial" w:hAnsi="Arial" w:cs="Arial"/>
          <w:sz w:val="24"/>
          <w:szCs w:val="24"/>
        </w:rPr>
      </w:pPr>
      <w:r>
        <w:rPr>
          <w:rFonts w:ascii="Arial" w:hAnsi="Arial" w:cs="Arial"/>
          <w:b/>
          <w:sz w:val="24"/>
          <w:szCs w:val="24"/>
        </w:rPr>
        <w:t>c)</w:t>
      </w:r>
      <w:r>
        <w:rPr>
          <w:rFonts w:ascii="Arial" w:hAnsi="Arial" w:cs="Arial"/>
          <w:sz w:val="24"/>
          <w:szCs w:val="24"/>
        </w:rPr>
        <w:t xml:space="preserve">  ter validade não inferior a 60 (sessenta) dias corridos, contados a partir da data de sua apresentação, as propostas que omitirem o prazo de validade serão entendidas como válidas pelo período de 60 (sessenta) dias corridos.</w:t>
      </w:r>
    </w:p>
    <w:p w:rsidR="00913398" w:rsidRDefault="00913398" w:rsidP="00913398">
      <w:pPr>
        <w:ind w:right="-28"/>
        <w:jc w:val="both"/>
        <w:rPr>
          <w:rFonts w:ascii="Arial" w:hAnsi="Arial" w:cs="Arial"/>
          <w:sz w:val="24"/>
          <w:szCs w:val="24"/>
        </w:rPr>
      </w:pPr>
      <w:r>
        <w:rPr>
          <w:rFonts w:ascii="Arial" w:hAnsi="Arial" w:cs="Arial"/>
          <w:b/>
          <w:sz w:val="24"/>
          <w:szCs w:val="24"/>
        </w:rPr>
        <w:t xml:space="preserve">d) </w:t>
      </w:r>
      <w:r>
        <w:rPr>
          <w:rFonts w:ascii="Arial" w:hAnsi="Arial" w:cs="Arial"/>
          <w:sz w:val="24"/>
          <w:szCs w:val="24"/>
        </w:rPr>
        <w:t xml:space="preserve">preço unitário e total proposto para o objeto ofertado, </w:t>
      </w:r>
      <w:r>
        <w:rPr>
          <w:rFonts w:ascii="Arial" w:hAnsi="Arial" w:cs="Arial"/>
          <w:i/>
          <w:sz w:val="24"/>
          <w:szCs w:val="24"/>
        </w:rPr>
        <w:t>cotado com 03 (três) casas decimais</w:t>
      </w:r>
      <w:r>
        <w:rPr>
          <w:rFonts w:ascii="Arial" w:hAnsi="Arial" w:cs="Arial"/>
          <w:sz w:val="24"/>
          <w:szCs w:val="24"/>
        </w:rPr>
        <w:t>, expresso em reais, junto aos quais considerar-se-ão inclusas todas e quaisquer despesas incidentes sobre o objeto licitado (tributos, seguros, fretes, encargos de qualquer natureza).</w:t>
      </w:r>
    </w:p>
    <w:p w:rsidR="00913398" w:rsidRDefault="00913398" w:rsidP="00913398">
      <w:pPr>
        <w:tabs>
          <w:tab w:val="left" w:pos="180"/>
          <w:tab w:val="left" w:pos="360"/>
        </w:tabs>
        <w:jc w:val="both"/>
        <w:rPr>
          <w:rFonts w:ascii="Arial" w:hAnsi="Arial" w:cs="Arial"/>
          <w:sz w:val="24"/>
        </w:rPr>
      </w:pPr>
      <w:r>
        <w:rPr>
          <w:rFonts w:ascii="Arial" w:hAnsi="Arial" w:cs="Arial"/>
          <w:b/>
          <w:sz w:val="24"/>
          <w:szCs w:val="24"/>
        </w:rPr>
        <w:lastRenderedPageBreak/>
        <w:t>e)</w:t>
      </w:r>
      <w:r>
        <w:rPr>
          <w:rFonts w:ascii="Arial" w:hAnsi="Arial" w:cs="Arial"/>
          <w:sz w:val="24"/>
        </w:rPr>
        <w:t xml:space="preserve"> prazo de entrega do produto, que não poderá ser superior ao estipulado no item V deste edital. </w:t>
      </w:r>
    </w:p>
    <w:p w:rsidR="00913398" w:rsidRDefault="00913398" w:rsidP="00913398">
      <w:pPr>
        <w:pStyle w:val="Cabealho"/>
        <w:tabs>
          <w:tab w:val="left" w:pos="8222"/>
        </w:tabs>
        <w:jc w:val="both"/>
        <w:rPr>
          <w:rFonts w:ascii="Arial" w:hAnsi="Arial" w:cs="Arial"/>
          <w:sz w:val="24"/>
          <w:szCs w:val="24"/>
        </w:rPr>
      </w:pPr>
      <w:r>
        <w:rPr>
          <w:rFonts w:ascii="Arial" w:hAnsi="Arial" w:cs="Arial"/>
          <w:b/>
          <w:sz w:val="24"/>
          <w:szCs w:val="24"/>
        </w:rPr>
        <w:t>4.2-</w:t>
      </w:r>
      <w:r>
        <w:rPr>
          <w:rFonts w:ascii="Arial" w:hAnsi="Arial" w:cs="Arial"/>
          <w:sz w:val="24"/>
          <w:szCs w:val="24"/>
        </w:rPr>
        <w:t xml:space="preserve"> A licitante somente poderá retirar sua proposta mediante requerimento escrito a pregoeira, antes da abertura do respectivo envelope, desde que caracterizado motivo justo decorrente de fato superveniente e aceito pela pregoeira.</w:t>
      </w:r>
    </w:p>
    <w:p w:rsidR="00913398" w:rsidRDefault="00913398" w:rsidP="00913398">
      <w:pPr>
        <w:pStyle w:val="Cabealho"/>
        <w:tabs>
          <w:tab w:val="left" w:pos="8222"/>
        </w:tabs>
        <w:jc w:val="both"/>
        <w:rPr>
          <w:rFonts w:ascii="Arial" w:hAnsi="Arial" w:cs="Arial"/>
          <w:sz w:val="24"/>
          <w:szCs w:val="24"/>
        </w:rPr>
      </w:pPr>
      <w:r>
        <w:rPr>
          <w:rFonts w:ascii="Arial" w:hAnsi="Arial" w:cs="Arial"/>
          <w:b/>
          <w:sz w:val="24"/>
          <w:szCs w:val="24"/>
        </w:rPr>
        <w:t>4.3-</w:t>
      </w:r>
      <w:r>
        <w:rPr>
          <w:rFonts w:ascii="Arial" w:hAnsi="Arial" w:cs="Arial"/>
          <w:sz w:val="24"/>
          <w:szCs w:val="24"/>
        </w:rPr>
        <w:t xml:space="preserve"> Os preços propostos serão de exclusiva responsabilidade da licitante, não lhe assistindo o direito de pleitear qualquer alteração dos mesmos, sob alegação de erro, omissão ou qualquer outro pretexto.</w:t>
      </w:r>
    </w:p>
    <w:p w:rsidR="00913398" w:rsidRDefault="00913398" w:rsidP="00913398">
      <w:pPr>
        <w:jc w:val="both"/>
        <w:rPr>
          <w:rFonts w:ascii="Arial" w:hAnsi="Arial" w:cs="Arial"/>
          <w:sz w:val="24"/>
        </w:rPr>
      </w:pPr>
      <w:r>
        <w:rPr>
          <w:rFonts w:ascii="Arial" w:hAnsi="Arial" w:cs="Arial"/>
          <w:b/>
          <w:sz w:val="24"/>
        </w:rPr>
        <w:t>4.4-</w:t>
      </w:r>
      <w:r>
        <w:rPr>
          <w:rFonts w:ascii="Arial" w:hAnsi="Arial" w:cs="Arial"/>
          <w:sz w:val="24"/>
        </w:rPr>
        <w:t xml:space="preserve"> Nos preços cotados deverão estar incluídos todas as despesas necessárias à execução do objeto desta licitação sem qualquer ônus para a Prefeitura Municipal de Pains, tais como fretes, tributos, encargos sociais e previdenciários.</w:t>
      </w:r>
    </w:p>
    <w:p w:rsidR="00913398" w:rsidRDefault="00913398" w:rsidP="00913398">
      <w:pPr>
        <w:pStyle w:val="Cabealho"/>
        <w:tabs>
          <w:tab w:val="left" w:pos="8222"/>
        </w:tabs>
        <w:jc w:val="both"/>
        <w:rPr>
          <w:rFonts w:ascii="Arial" w:hAnsi="Arial" w:cs="Arial"/>
          <w:sz w:val="24"/>
          <w:szCs w:val="24"/>
        </w:rPr>
      </w:pPr>
      <w:r>
        <w:rPr>
          <w:rFonts w:ascii="Arial" w:hAnsi="Arial" w:cs="Arial"/>
          <w:b/>
          <w:sz w:val="24"/>
          <w:szCs w:val="24"/>
        </w:rPr>
        <w:t>4.5-</w:t>
      </w:r>
      <w:r>
        <w:rPr>
          <w:rFonts w:ascii="Arial" w:hAnsi="Arial" w:cs="Arial"/>
          <w:sz w:val="24"/>
          <w:szCs w:val="24"/>
        </w:rPr>
        <w:t xml:space="preserve"> A omissão de qualquer despesa necessária à perfeita realização do objeto deste será interpretada como não existente ou já incluída nos preços, não podendo a licitante pleitear acréscimo após a abertura das propostas.</w:t>
      </w:r>
    </w:p>
    <w:p w:rsidR="00913398" w:rsidRDefault="00913398" w:rsidP="00913398">
      <w:pPr>
        <w:pStyle w:val="Cabealho"/>
        <w:tabs>
          <w:tab w:val="left" w:pos="8222"/>
        </w:tabs>
        <w:jc w:val="both"/>
        <w:rPr>
          <w:rFonts w:ascii="Arial" w:hAnsi="Arial" w:cs="Arial"/>
          <w:b/>
          <w:sz w:val="24"/>
          <w:szCs w:val="24"/>
        </w:rPr>
      </w:pPr>
    </w:p>
    <w:p w:rsidR="00913398" w:rsidRDefault="00913398" w:rsidP="00913398">
      <w:pPr>
        <w:pStyle w:val="Cabealho"/>
        <w:tabs>
          <w:tab w:val="left" w:pos="8222"/>
        </w:tabs>
        <w:jc w:val="both"/>
        <w:rPr>
          <w:rFonts w:ascii="Arial" w:hAnsi="Arial" w:cs="Arial"/>
          <w:b/>
          <w:sz w:val="24"/>
          <w:szCs w:val="24"/>
        </w:rPr>
      </w:pPr>
      <w:r>
        <w:rPr>
          <w:rFonts w:ascii="Arial" w:hAnsi="Arial" w:cs="Arial"/>
          <w:b/>
          <w:sz w:val="24"/>
          <w:szCs w:val="24"/>
        </w:rPr>
        <w:t>V- DOS PRAZOS E LOCAL DE ENTREGA DO OBJETO DA LICITAÇÃO</w:t>
      </w:r>
    </w:p>
    <w:p w:rsidR="00913398" w:rsidRDefault="00913398" w:rsidP="00913398">
      <w:pPr>
        <w:jc w:val="both"/>
        <w:rPr>
          <w:rFonts w:ascii="Arial" w:hAnsi="Arial" w:cs="Arial"/>
          <w:sz w:val="24"/>
          <w:szCs w:val="24"/>
        </w:rPr>
      </w:pPr>
      <w:r>
        <w:rPr>
          <w:rFonts w:ascii="Arial" w:hAnsi="Arial" w:cs="Arial"/>
          <w:b/>
          <w:sz w:val="24"/>
          <w:szCs w:val="24"/>
        </w:rPr>
        <w:t>5.1-</w:t>
      </w:r>
      <w:r>
        <w:rPr>
          <w:rFonts w:ascii="Arial" w:hAnsi="Arial" w:cs="Arial"/>
          <w:sz w:val="24"/>
          <w:szCs w:val="24"/>
        </w:rPr>
        <w:t xml:space="preserve"> O licitante vencedor deverá entregar as mercadorias nos quantitativos determinados pela Prefeitura Municipal de Pains, após o recebimento da Ordem de Fornecimento, em no máximo 10 (dez) dias corridos no Almoxarifado do Hospital Municipal Regina Vilela de Oliveira, situado na Rua Padre José Venâncio,770, centro, Pains-MG, aberto  das 7:00 às 11:00 e de 13:00 às 17:00 horas, de segunda a sexta-feira, se comprometendo a arcar com as despesas de entrega do objeto.</w:t>
      </w:r>
    </w:p>
    <w:p w:rsidR="00913398" w:rsidRDefault="00913398" w:rsidP="00913398">
      <w:pPr>
        <w:ind w:right="-28"/>
        <w:jc w:val="both"/>
        <w:rPr>
          <w:rFonts w:ascii="Arial" w:hAnsi="Arial" w:cs="Arial"/>
          <w:sz w:val="24"/>
          <w:szCs w:val="24"/>
        </w:rPr>
      </w:pPr>
      <w:r>
        <w:rPr>
          <w:rFonts w:ascii="Arial" w:hAnsi="Arial" w:cs="Arial"/>
          <w:b/>
          <w:sz w:val="24"/>
          <w:szCs w:val="24"/>
        </w:rPr>
        <w:t>5.2</w:t>
      </w:r>
      <w:r>
        <w:rPr>
          <w:rFonts w:ascii="Arial" w:hAnsi="Arial" w:cs="Arial"/>
          <w:sz w:val="24"/>
          <w:szCs w:val="24"/>
        </w:rPr>
        <w:t>- A Prefeitura Municipal de Pains – MG, reserva-se o direito de não aceitar as mercadorias em desacordo com o previsto neste instrumento convocatório, podendo cancelar o contrato e aplicar o disposto no art. 24, inciso XI da Lei Federal n 8.666/93.</w:t>
      </w:r>
    </w:p>
    <w:p w:rsidR="00913398" w:rsidRDefault="00913398" w:rsidP="00913398">
      <w:pPr>
        <w:ind w:right="-28"/>
        <w:jc w:val="both"/>
        <w:rPr>
          <w:rFonts w:ascii="Arial" w:hAnsi="Arial" w:cs="Arial"/>
          <w:sz w:val="24"/>
          <w:szCs w:val="24"/>
        </w:rPr>
      </w:pPr>
      <w:r>
        <w:rPr>
          <w:rFonts w:ascii="Arial" w:hAnsi="Arial" w:cs="Arial"/>
          <w:b/>
          <w:sz w:val="24"/>
          <w:szCs w:val="24"/>
        </w:rPr>
        <w:t>5.3</w:t>
      </w:r>
      <w:r>
        <w:rPr>
          <w:rFonts w:ascii="Arial" w:hAnsi="Arial" w:cs="Arial"/>
          <w:sz w:val="24"/>
          <w:szCs w:val="24"/>
        </w:rPr>
        <w:t>- Na hipótese de substituição, a contratada deverá fazê-la em conformidade com a indicação da Administração, no prazo máximo de 05 (cinco) dias, contados da  notificação por escrito, mantido o preço inicialmente  do contrato.</w:t>
      </w:r>
    </w:p>
    <w:p w:rsidR="00913398" w:rsidRDefault="00913398" w:rsidP="00913398">
      <w:pPr>
        <w:pStyle w:val="Cabealho"/>
        <w:tabs>
          <w:tab w:val="left" w:pos="8222"/>
        </w:tabs>
        <w:jc w:val="both"/>
        <w:rPr>
          <w:rFonts w:ascii="Arial" w:hAnsi="Arial" w:cs="Arial"/>
          <w:sz w:val="24"/>
          <w:szCs w:val="24"/>
        </w:rPr>
      </w:pPr>
    </w:p>
    <w:p w:rsidR="00913398" w:rsidRDefault="00913398" w:rsidP="00913398">
      <w:pPr>
        <w:pStyle w:val="Cabealho"/>
        <w:tabs>
          <w:tab w:val="left" w:pos="8222"/>
        </w:tabs>
        <w:jc w:val="both"/>
        <w:rPr>
          <w:rFonts w:ascii="Arial" w:hAnsi="Arial" w:cs="Arial"/>
          <w:b/>
          <w:sz w:val="24"/>
          <w:szCs w:val="24"/>
        </w:rPr>
      </w:pPr>
      <w:r>
        <w:rPr>
          <w:rFonts w:ascii="Arial" w:hAnsi="Arial" w:cs="Arial"/>
          <w:b/>
          <w:sz w:val="24"/>
          <w:szCs w:val="24"/>
        </w:rPr>
        <w:t>VI-  DA DESCLASSIFICAÇÃO</w:t>
      </w:r>
    </w:p>
    <w:p w:rsidR="00913398" w:rsidRDefault="00913398" w:rsidP="00913398">
      <w:pPr>
        <w:tabs>
          <w:tab w:val="left" w:pos="8222"/>
        </w:tabs>
        <w:jc w:val="both"/>
        <w:rPr>
          <w:rFonts w:ascii="Arial" w:hAnsi="Arial" w:cs="Arial"/>
          <w:sz w:val="24"/>
          <w:szCs w:val="24"/>
        </w:rPr>
      </w:pPr>
      <w:r>
        <w:rPr>
          <w:rFonts w:ascii="Arial" w:hAnsi="Arial" w:cs="Arial"/>
          <w:b/>
          <w:sz w:val="24"/>
          <w:szCs w:val="24"/>
        </w:rPr>
        <w:t>6.1</w:t>
      </w:r>
      <w:r>
        <w:rPr>
          <w:rFonts w:ascii="Arial" w:hAnsi="Arial" w:cs="Arial"/>
          <w:sz w:val="24"/>
          <w:szCs w:val="24"/>
        </w:rPr>
        <w:t xml:space="preserve"> - Serão desclassificadas:</w:t>
      </w:r>
    </w:p>
    <w:p w:rsidR="00913398" w:rsidRDefault="00913398" w:rsidP="00913398">
      <w:pPr>
        <w:numPr>
          <w:ilvl w:val="0"/>
          <w:numId w:val="1"/>
        </w:numPr>
        <w:tabs>
          <w:tab w:val="left" w:pos="8222"/>
        </w:tabs>
        <w:suppressAutoHyphens/>
        <w:spacing w:after="0" w:line="240" w:lineRule="auto"/>
        <w:jc w:val="both"/>
        <w:rPr>
          <w:rFonts w:ascii="Arial" w:hAnsi="Arial" w:cs="Arial"/>
          <w:sz w:val="24"/>
          <w:szCs w:val="24"/>
        </w:rPr>
      </w:pPr>
      <w:r>
        <w:rPr>
          <w:rFonts w:ascii="Arial" w:hAnsi="Arial" w:cs="Arial"/>
          <w:sz w:val="24"/>
          <w:szCs w:val="24"/>
        </w:rPr>
        <w:t>As propostas que não atenderem às exigências do ato convocatório deste edital;</w:t>
      </w:r>
    </w:p>
    <w:p w:rsidR="00913398" w:rsidRDefault="00913398" w:rsidP="00913398">
      <w:pPr>
        <w:tabs>
          <w:tab w:val="left" w:pos="8222"/>
        </w:tabs>
        <w:jc w:val="both"/>
        <w:rPr>
          <w:rFonts w:ascii="Arial" w:hAnsi="Arial" w:cs="Arial"/>
          <w:sz w:val="24"/>
          <w:szCs w:val="24"/>
        </w:rPr>
      </w:pPr>
      <w:r>
        <w:rPr>
          <w:rFonts w:ascii="Arial" w:hAnsi="Arial" w:cs="Arial"/>
          <w:sz w:val="24"/>
          <w:szCs w:val="24"/>
        </w:rPr>
        <w:lastRenderedPageBreak/>
        <w:t>b)  As propostas que apresentarem preços excessivos ou manifestamente inexeqüíveis;</w:t>
      </w:r>
    </w:p>
    <w:p w:rsidR="00913398" w:rsidRDefault="00913398" w:rsidP="00913398">
      <w:pPr>
        <w:pStyle w:val="Rodap"/>
        <w:tabs>
          <w:tab w:val="left" w:pos="8222"/>
        </w:tabs>
        <w:jc w:val="both"/>
        <w:rPr>
          <w:rFonts w:ascii="Arial" w:hAnsi="Arial" w:cs="Arial"/>
          <w:sz w:val="24"/>
          <w:szCs w:val="24"/>
        </w:rPr>
      </w:pPr>
      <w:r>
        <w:rPr>
          <w:rFonts w:ascii="Arial" w:hAnsi="Arial" w:cs="Arial"/>
          <w:sz w:val="24"/>
          <w:szCs w:val="24"/>
        </w:rPr>
        <w:t>c)  As propostas que  não atenderem aos objetivos deste edital;</w:t>
      </w:r>
    </w:p>
    <w:p w:rsidR="00913398" w:rsidRDefault="00913398" w:rsidP="00913398">
      <w:pPr>
        <w:pStyle w:val="Recuodecorpodetexto"/>
        <w:tabs>
          <w:tab w:val="left" w:pos="8222"/>
        </w:tabs>
        <w:spacing w:after="0"/>
        <w:ind w:left="0"/>
        <w:jc w:val="both"/>
        <w:rPr>
          <w:rFonts w:ascii="Arial" w:hAnsi="Arial" w:cs="Arial"/>
          <w:sz w:val="24"/>
          <w:szCs w:val="24"/>
        </w:rPr>
      </w:pPr>
      <w:r>
        <w:rPr>
          <w:rFonts w:ascii="Arial" w:hAnsi="Arial" w:cs="Arial"/>
          <w:sz w:val="24"/>
          <w:szCs w:val="24"/>
        </w:rPr>
        <w:t>d)  As propostas que não apresentarem a marca do produto oferecido;</w:t>
      </w:r>
    </w:p>
    <w:p w:rsidR="00913398" w:rsidRDefault="00913398" w:rsidP="00913398">
      <w:pPr>
        <w:pStyle w:val="Recuodecorpodetexto"/>
        <w:tabs>
          <w:tab w:val="left" w:pos="8222"/>
        </w:tabs>
        <w:spacing w:after="0"/>
        <w:ind w:left="0"/>
        <w:jc w:val="both"/>
        <w:rPr>
          <w:rFonts w:ascii="Arial" w:hAnsi="Arial" w:cs="Arial"/>
          <w:b/>
          <w:sz w:val="24"/>
          <w:szCs w:val="24"/>
        </w:rPr>
      </w:pPr>
      <w:r>
        <w:rPr>
          <w:rFonts w:ascii="Arial" w:hAnsi="Arial" w:cs="Arial"/>
          <w:sz w:val="24"/>
          <w:szCs w:val="24"/>
        </w:rPr>
        <w:t xml:space="preserve">e) A empresa que não tiver apresentado anteriormente a declaração citada </w:t>
      </w:r>
      <w:r>
        <w:rPr>
          <w:rFonts w:ascii="Arial" w:hAnsi="Arial" w:cs="Arial"/>
          <w:b/>
          <w:sz w:val="24"/>
          <w:szCs w:val="24"/>
        </w:rPr>
        <w:t>no sub- item 3.1.2.</w:t>
      </w:r>
    </w:p>
    <w:p w:rsidR="00913398" w:rsidRDefault="00913398" w:rsidP="00913398">
      <w:pPr>
        <w:tabs>
          <w:tab w:val="left" w:pos="8222"/>
        </w:tabs>
        <w:jc w:val="both"/>
        <w:rPr>
          <w:rFonts w:ascii="Arial" w:hAnsi="Arial" w:cs="Arial"/>
          <w:b/>
          <w:sz w:val="24"/>
          <w:szCs w:val="24"/>
        </w:rPr>
      </w:pPr>
    </w:p>
    <w:p w:rsidR="00913398" w:rsidRDefault="00913398" w:rsidP="00913398">
      <w:pPr>
        <w:pStyle w:val="Cabealho"/>
        <w:tabs>
          <w:tab w:val="left" w:pos="8222"/>
        </w:tabs>
        <w:jc w:val="both"/>
        <w:rPr>
          <w:rFonts w:ascii="Arial" w:hAnsi="Arial" w:cs="Arial"/>
          <w:b/>
          <w:sz w:val="24"/>
          <w:szCs w:val="24"/>
        </w:rPr>
      </w:pPr>
      <w:r>
        <w:rPr>
          <w:rFonts w:ascii="Arial" w:hAnsi="Arial" w:cs="Arial"/>
          <w:b/>
          <w:sz w:val="24"/>
          <w:szCs w:val="24"/>
        </w:rPr>
        <w:t>VII- JULGAMENTO DAS PROPOSTAS</w:t>
      </w:r>
    </w:p>
    <w:p w:rsidR="00913398" w:rsidRPr="00083FCA" w:rsidRDefault="00913398" w:rsidP="00913398">
      <w:pPr>
        <w:pStyle w:val="p3"/>
        <w:tabs>
          <w:tab w:val="left" w:pos="708"/>
        </w:tabs>
        <w:spacing w:line="240" w:lineRule="auto"/>
        <w:ind w:left="0"/>
        <w:jc w:val="both"/>
        <w:rPr>
          <w:rFonts w:ascii="Arial" w:hAnsi="Arial" w:cs="Arial"/>
          <w:sz w:val="22"/>
          <w:szCs w:val="22"/>
        </w:rPr>
      </w:pPr>
      <w:r>
        <w:rPr>
          <w:rFonts w:ascii="Arial" w:hAnsi="Arial" w:cs="Arial"/>
          <w:b/>
          <w:szCs w:val="24"/>
        </w:rPr>
        <w:t>7.1</w:t>
      </w:r>
      <w:r>
        <w:rPr>
          <w:rFonts w:ascii="Arial" w:hAnsi="Arial" w:cs="Arial"/>
          <w:szCs w:val="24"/>
        </w:rPr>
        <w:t xml:space="preserve">- Para o julgamento das propostas escritas, será considerado o </w:t>
      </w:r>
      <w:r w:rsidRPr="00CE2CAC">
        <w:rPr>
          <w:rFonts w:ascii="Arial" w:hAnsi="Arial" w:cs="Arial"/>
          <w:b/>
          <w:sz w:val="22"/>
          <w:szCs w:val="22"/>
        </w:rPr>
        <w:t>MAIOR PERCENTUAL DE DESCONTO SOBRE A TABELA CMED/ANVISA.</w:t>
      </w:r>
      <w:r w:rsidRPr="00083FCA">
        <w:rPr>
          <w:rFonts w:ascii="Arial" w:hAnsi="Arial" w:cs="Arial"/>
          <w:sz w:val="22"/>
          <w:szCs w:val="22"/>
        </w:rPr>
        <w:t xml:space="preserve"> </w:t>
      </w:r>
    </w:p>
    <w:p w:rsidR="00913398" w:rsidRDefault="00913398" w:rsidP="00913398">
      <w:pPr>
        <w:pStyle w:val="Cabealho"/>
        <w:tabs>
          <w:tab w:val="left" w:pos="8222"/>
        </w:tabs>
        <w:jc w:val="both"/>
        <w:rPr>
          <w:rFonts w:ascii="Arial" w:hAnsi="Arial" w:cs="Arial"/>
          <w:b/>
          <w:sz w:val="24"/>
          <w:szCs w:val="24"/>
        </w:rPr>
      </w:pPr>
    </w:p>
    <w:p w:rsidR="00913398" w:rsidRDefault="00913398" w:rsidP="00913398">
      <w:pPr>
        <w:pStyle w:val="NormalWeb"/>
        <w:spacing w:before="0" w:after="0"/>
        <w:ind w:right="-194"/>
        <w:jc w:val="both"/>
        <w:rPr>
          <w:rFonts w:ascii="Arial" w:hAnsi="Arial" w:cs="Arial"/>
        </w:rPr>
      </w:pPr>
      <w:r>
        <w:rPr>
          <w:rFonts w:ascii="Arial" w:hAnsi="Arial" w:cs="Arial"/>
          <w:b/>
        </w:rPr>
        <w:t>7.2-</w:t>
      </w:r>
      <w:r>
        <w:rPr>
          <w:rFonts w:ascii="Arial" w:hAnsi="Arial" w:cs="Arial"/>
        </w:rPr>
        <w:t xml:space="preserve"> No caso de se verificar empate entre duas ou mais propostas e estando superada a fase de lances verbais, será assegurado, como critério de desempate, preferência de contratação para as microempresas e empresas de pequeno porte (Conforme Art. 44 da Lei Complementar da Lei nº 123, de 14/12/2006). </w:t>
      </w:r>
    </w:p>
    <w:p w:rsidR="00913398" w:rsidRDefault="00913398" w:rsidP="00913398">
      <w:pPr>
        <w:pStyle w:val="NormalWeb"/>
        <w:spacing w:before="0" w:after="0"/>
        <w:ind w:right="-194"/>
        <w:jc w:val="both"/>
        <w:rPr>
          <w:rFonts w:ascii="Arial" w:hAnsi="Arial" w:cs="Arial"/>
          <w:b/>
          <w:bCs/>
        </w:rPr>
      </w:pPr>
    </w:p>
    <w:p w:rsidR="00913398" w:rsidRDefault="00913398" w:rsidP="00913398">
      <w:pPr>
        <w:pStyle w:val="NormalWeb"/>
        <w:spacing w:before="0" w:after="0"/>
        <w:ind w:right="-194"/>
        <w:jc w:val="both"/>
        <w:rPr>
          <w:rFonts w:ascii="Arial" w:hAnsi="Arial" w:cs="Arial"/>
        </w:rPr>
      </w:pPr>
      <w:r>
        <w:rPr>
          <w:rFonts w:ascii="Arial" w:hAnsi="Arial" w:cs="Arial"/>
          <w:b/>
          <w:bCs/>
        </w:rPr>
        <w:t>§ Único:</w:t>
      </w:r>
      <w:r>
        <w:rPr>
          <w:rFonts w:ascii="Arial" w:hAnsi="Arial" w:cs="Arial"/>
        </w:rPr>
        <w:t xml:space="preserve"> Entende-se por empate aquelas situações em que as propostas apresentadas pelas microempresas e empresas de pequeno porte sejam iguais ou até 05% (cinco por cento) superiores à proposta mais bem classificada.</w:t>
      </w:r>
    </w:p>
    <w:p w:rsidR="00913398" w:rsidRDefault="00913398" w:rsidP="00913398">
      <w:pPr>
        <w:pStyle w:val="NormalWeb"/>
        <w:spacing w:before="0" w:after="0"/>
        <w:ind w:right="-194"/>
        <w:jc w:val="both"/>
        <w:rPr>
          <w:rFonts w:ascii="Arial" w:hAnsi="Arial" w:cs="Arial"/>
          <w:b/>
          <w:bCs/>
        </w:rPr>
      </w:pPr>
    </w:p>
    <w:p w:rsidR="00913398" w:rsidRDefault="00913398" w:rsidP="00913398">
      <w:pPr>
        <w:pStyle w:val="NormalWeb"/>
        <w:spacing w:before="0" w:after="0"/>
        <w:ind w:right="-194"/>
        <w:jc w:val="both"/>
        <w:rPr>
          <w:rFonts w:ascii="Arial" w:hAnsi="Arial" w:cs="Arial"/>
        </w:rPr>
      </w:pPr>
      <w:r>
        <w:rPr>
          <w:rFonts w:ascii="Arial" w:hAnsi="Arial" w:cs="Arial"/>
          <w:b/>
          <w:bCs/>
        </w:rPr>
        <w:t>7.3-</w:t>
      </w:r>
      <w:r>
        <w:rPr>
          <w:rFonts w:ascii="Arial" w:hAnsi="Arial" w:cs="Arial"/>
        </w:rPr>
        <w:t>  Para efeito do disposto na cláusula 7.2 deste edital, ocorrendo o empate, proceder-se-á da seguinte forma (Conforme Art. 45 da Lei Complementar nº 123, de 14/12/2006):</w:t>
      </w:r>
    </w:p>
    <w:p w:rsidR="00913398" w:rsidRDefault="00913398" w:rsidP="00913398">
      <w:pPr>
        <w:pStyle w:val="NormalWeb"/>
        <w:spacing w:before="0" w:after="0"/>
        <w:ind w:right="-194"/>
        <w:jc w:val="both"/>
        <w:rPr>
          <w:rFonts w:ascii="Arial" w:hAnsi="Arial" w:cs="Arial"/>
        </w:rPr>
      </w:pPr>
      <w:r>
        <w:rPr>
          <w:rFonts w:ascii="Arial" w:hAnsi="Arial" w:cs="Arial"/>
          <w:b/>
          <w:bCs/>
        </w:rPr>
        <w:t xml:space="preserve">I </w:t>
      </w:r>
      <w:r>
        <w:rPr>
          <w:rFonts w:ascii="Arial" w:hAnsi="Arial" w:cs="Arial"/>
        </w:rPr>
        <w:t xml:space="preserve">– a microempresa ou empresa de pequeno porte mais bem classificada poderá apresentar proposta de preço inferior àquela considerada vencedora do certame, situação em que será adjudicado em seu favor o objeto licitado; </w:t>
      </w:r>
    </w:p>
    <w:p w:rsidR="00913398" w:rsidRDefault="00913398" w:rsidP="00913398">
      <w:pPr>
        <w:pStyle w:val="NormalWeb"/>
        <w:spacing w:before="0" w:after="0"/>
        <w:ind w:right="-194"/>
        <w:jc w:val="both"/>
        <w:rPr>
          <w:rFonts w:ascii="Arial" w:hAnsi="Arial" w:cs="Arial"/>
        </w:rPr>
      </w:pPr>
      <w:r>
        <w:rPr>
          <w:rFonts w:ascii="Arial" w:hAnsi="Arial" w:cs="Arial"/>
          <w:b/>
          <w:bCs/>
        </w:rPr>
        <w:t xml:space="preserve">II </w:t>
      </w:r>
      <w:r>
        <w:rPr>
          <w:rFonts w:ascii="Arial" w:hAnsi="Arial" w:cs="Arial"/>
        </w:rPr>
        <w:t xml:space="preserve">– não ocorrendo a contratação da microempresa ou empresa de pequeno porte, na forma do inciso I do caput desta cláusula, serão convocadas as remanescentes que porventura se enquadrem na hipótese do § Único da cláusula 7.2 deste Edital, na ordem classificatória, para o exercício do mesmo direito; </w:t>
      </w:r>
    </w:p>
    <w:p w:rsidR="00913398" w:rsidRDefault="00913398" w:rsidP="00913398">
      <w:pPr>
        <w:pStyle w:val="NormalWeb"/>
        <w:spacing w:before="0" w:after="0"/>
        <w:ind w:right="-194"/>
        <w:jc w:val="both"/>
        <w:rPr>
          <w:rFonts w:ascii="Arial" w:hAnsi="Arial" w:cs="Arial"/>
        </w:rPr>
      </w:pPr>
      <w:r>
        <w:rPr>
          <w:rFonts w:ascii="Arial" w:hAnsi="Arial" w:cs="Arial"/>
          <w:b/>
          <w:bCs/>
        </w:rPr>
        <w:t xml:space="preserve">III </w:t>
      </w:r>
      <w:r>
        <w:rPr>
          <w:rFonts w:ascii="Arial" w:hAnsi="Arial" w:cs="Arial"/>
        </w:rPr>
        <w:t>– no caso de equivalência dos valores apresentados pelas microempresas e empresas de pequeno porte que se encontrem nos intervalos estabelecidos no § Único da cláusula 7.2 deste Edital, será realizado sorteio entre elas para que se identifique aquela que primeiro poderá apresentar melhor oferta.</w:t>
      </w:r>
    </w:p>
    <w:p w:rsidR="00913398" w:rsidRDefault="00913398" w:rsidP="00913398">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Na hipótese da não-contratação nos termos previstos no caput desta cláusula, o objeto licitado será adjudicado em favor da proposta originalmente vencedora do certame.</w:t>
      </w:r>
    </w:p>
    <w:p w:rsidR="00913398" w:rsidRDefault="00913398" w:rsidP="00913398">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rPr>
        <w:t>  O disposto nesta cláusula somente se aplicará quando a melhor oferta inicial não tiver sido apresentada por microempresa ou empresa de pequeno porte.</w:t>
      </w:r>
    </w:p>
    <w:p w:rsidR="00913398" w:rsidRDefault="00913398" w:rsidP="00913398">
      <w:pPr>
        <w:pStyle w:val="NormalWeb"/>
        <w:spacing w:before="0" w:after="0"/>
        <w:ind w:right="-194"/>
        <w:jc w:val="both"/>
        <w:rPr>
          <w:rFonts w:ascii="Arial" w:hAnsi="Arial" w:cs="Arial"/>
        </w:rPr>
      </w:pPr>
      <w:r>
        <w:rPr>
          <w:rFonts w:ascii="Arial" w:hAnsi="Arial" w:cs="Arial"/>
          <w:b/>
          <w:bCs/>
        </w:rPr>
        <w:lastRenderedPageBreak/>
        <w:t>§ 3</w:t>
      </w:r>
      <w:r>
        <w:rPr>
          <w:rFonts w:ascii="Arial" w:hAnsi="Arial" w:cs="Arial"/>
          <w:b/>
          <w:bCs/>
          <w:u w:val="single"/>
          <w:vertAlign w:val="superscript"/>
        </w:rPr>
        <w:t>o</w:t>
      </w:r>
      <w:r>
        <w:rPr>
          <w:rFonts w:ascii="Arial" w:hAnsi="Arial" w:cs="Arial"/>
          <w:b/>
          <w:bCs/>
        </w:rPr>
        <w:t> </w:t>
      </w:r>
      <w:r>
        <w:rPr>
          <w:rFonts w:ascii="Arial" w:hAnsi="Arial" w:cs="Arial"/>
        </w:rPr>
        <w:t xml:space="preserve"> A microempresa ou empresa de pequeno porte mais bem classificada será convocada para apresentar nova proposta no prazo máximo de 5 (cinco) minutos após o encerramento dos lances, sob pena de preclusão.</w:t>
      </w:r>
    </w:p>
    <w:p w:rsidR="00913398" w:rsidRDefault="00913398" w:rsidP="00913398">
      <w:pPr>
        <w:pStyle w:val="Recuodecorpodetexto21"/>
        <w:tabs>
          <w:tab w:val="left" w:pos="1701"/>
          <w:tab w:val="left" w:pos="8222"/>
        </w:tabs>
        <w:spacing w:after="0" w:line="240" w:lineRule="auto"/>
        <w:ind w:left="0" w:right="-28"/>
        <w:jc w:val="both"/>
        <w:rPr>
          <w:rFonts w:ascii="Arial" w:hAnsi="Arial" w:cs="Arial"/>
          <w:sz w:val="24"/>
          <w:szCs w:val="24"/>
        </w:rPr>
      </w:pPr>
    </w:p>
    <w:p w:rsidR="00913398" w:rsidRDefault="00913398" w:rsidP="00913398">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7.4</w:t>
      </w:r>
      <w:r>
        <w:rPr>
          <w:rFonts w:ascii="Arial" w:hAnsi="Arial" w:cs="Arial"/>
          <w:sz w:val="24"/>
          <w:szCs w:val="24"/>
        </w:rPr>
        <w:t xml:space="preserve">- A pregoeira examinará a aceitabilidade, quanto, ao objeto e valor apresentado pela primeira classificada, conforme definido neste edital, decidindo motivadamente a respeito. </w:t>
      </w:r>
    </w:p>
    <w:p w:rsidR="00913398" w:rsidRDefault="00913398" w:rsidP="00913398">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7.5</w:t>
      </w:r>
      <w:r>
        <w:rPr>
          <w:rFonts w:ascii="Arial" w:hAnsi="Arial" w:cs="Arial"/>
          <w:sz w:val="24"/>
          <w:szCs w:val="24"/>
        </w:rPr>
        <w:t>- Sendo aceitável a oferta, será verificado o atendimento das condições habilitátorias pela licitante que tiver formulado, com base na documentação apresentada na própria sessão, tendo em vista o constante na cláusula 8.3 deste Edital.</w:t>
      </w:r>
    </w:p>
    <w:p w:rsidR="00913398" w:rsidRDefault="00913398" w:rsidP="00913398">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7.6-</w:t>
      </w:r>
      <w:r>
        <w:rPr>
          <w:rFonts w:ascii="Arial" w:hAnsi="Arial" w:cs="Arial"/>
          <w:sz w:val="24"/>
          <w:szCs w:val="24"/>
        </w:rPr>
        <w:t xml:space="preserve"> Constatado o atendimento pleno às exigências editalícias, será declarada a proponente vencedora, sendo-lhe adjudicado o objeto deste edital, pela pregoeira.</w:t>
      </w:r>
    </w:p>
    <w:p w:rsidR="00913398" w:rsidRDefault="00913398" w:rsidP="00913398">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7.7</w:t>
      </w:r>
      <w:r>
        <w:rPr>
          <w:rFonts w:ascii="Arial" w:hAnsi="Arial" w:cs="Arial"/>
          <w:sz w:val="24"/>
          <w:szCs w:val="24"/>
        </w:rPr>
        <w:t>– Não se considerará qualquer oferta de vantagem não prevista no objeto deste edital.</w:t>
      </w:r>
    </w:p>
    <w:p w:rsidR="00913398" w:rsidRDefault="00913398" w:rsidP="00913398">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7.8</w:t>
      </w:r>
      <w:r>
        <w:rPr>
          <w:rFonts w:ascii="Arial" w:hAnsi="Arial" w:cs="Arial"/>
          <w:sz w:val="24"/>
          <w:szCs w:val="24"/>
        </w:rPr>
        <w:t>- Caso não se realizem lances verbais, será verificada a conformidade entre a proposta escrita de menor preço e o valor estimado para a contratação.</w:t>
      </w:r>
    </w:p>
    <w:p w:rsidR="00913398" w:rsidRDefault="00913398" w:rsidP="00913398">
      <w:pPr>
        <w:pStyle w:val="Recuodecorpodetexto21"/>
        <w:tabs>
          <w:tab w:val="left" w:pos="1701"/>
        </w:tabs>
        <w:spacing w:after="0" w:line="240" w:lineRule="auto"/>
        <w:ind w:left="0" w:right="-28"/>
        <w:jc w:val="both"/>
        <w:rPr>
          <w:rFonts w:ascii="Arial" w:hAnsi="Arial" w:cs="Arial"/>
          <w:sz w:val="24"/>
          <w:szCs w:val="24"/>
        </w:rPr>
      </w:pPr>
    </w:p>
    <w:p w:rsidR="00913398" w:rsidRDefault="00913398" w:rsidP="00913398">
      <w:pPr>
        <w:pStyle w:val="Recuodecorpodetexto21"/>
        <w:tabs>
          <w:tab w:val="left" w:pos="1701"/>
        </w:tabs>
        <w:spacing w:after="0" w:line="240" w:lineRule="auto"/>
        <w:ind w:left="0" w:right="-28"/>
        <w:jc w:val="both"/>
        <w:rPr>
          <w:rFonts w:ascii="Arial" w:hAnsi="Arial" w:cs="Arial"/>
          <w:b/>
          <w:sz w:val="24"/>
          <w:szCs w:val="24"/>
        </w:rPr>
      </w:pPr>
      <w:r>
        <w:rPr>
          <w:rFonts w:ascii="Arial" w:hAnsi="Arial" w:cs="Arial"/>
          <w:b/>
          <w:sz w:val="24"/>
          <w:szCs w:val="24"/>
        </w:rPr>
        <w:t>VIII- DOS DOCUMENTOS PARA HABILITAÇÃO – (ENVELOPE N° 2)</w:t>
      </w:r>
    </w:p>
    <w:p w:rsidR="00913398" w:rsidRDefault="00913398" w:rsidP="00913398">
      <w:pPr>
        <w:pStyle w:val="Recuodecorpodetexto21"/>
        <w:tabs>
          <w:tab w:val="left" w:pos="1701"/>
        </w:tabs>
        <w:spacing w:after="0" w:line="240" w:lineRule="auto"/>
        <w:ind w:left="0" w:right="-28"/>
        <w:jc w:val="both"/>
        <w:rPr>
          <w:rFonts w:ascii="Arial" w:hAnsi="Arial" w:cs="Arial"/>
          <w:sz w:val="24"/>
          <w:szCs w:val="24"/>
        </w:rPr>
      </w:pPr>
      <w:r>
        <w:rPr>
          <w:rFonts w:ascii="Arial" w:hAnsi="Arial" w:cs="Arial"/>
          <w:b/>
          <w:sz w:val="24"/>
          <w:szCs w:val="24"/>
        </w:rPr>
        <w:t>8.1</w:t>
      </w:r>
      <w:r>
        <w:rPr>
          <w:rFonts w:ascii="Arial" w:hAnsi="Arial" w:cs="Arial"/>
          <w:sz w:val="24"/>
          <w:szCs w:val="24"/>
        </w:rPr>
        <w:t>- O envelope n° 2 – DOCUMENTAÇÃO, deverá conter os seguintes documentos:</w:t>
      </w:r>
    </w:p>
    <w:p w:rsidR="00913398" w:rsidRDefault="00913398" w:rsidP="00913398">
      <w:pPr>
        <w:numPr>
          <w:ilvl w:val="0"/>
          <w:numId w:val="2"/>
        </w:numPr>
        <w:suppressAutoHyphens/>
        <w:spacing w:after="0" w:line="240" w:lineRule="auto"/>
        <w:ind w:right="-28"/>
        <w:jc w:val="both"/>
        <w:rPr>
          <w:rFonts w:ascii="Arial" w:hAnsi="Arial" w:cs="Arial"/>
          <w:sz w:val="24"/>
          <w:szCs w:val="24"/>
        </w:rPr>
      </w:pPr>
      <w:r>
        <w:rPr>
          <w:rFonts w:ascii="Arial" w:hAnsi="Arial" w:cs="Arial"/>
          <w:sz w:val="24"/>
          <w:szCs w:val="24"/>
        </w:rPr>
        <w:t>Registro comercial, no caso de empresa individual;</w:t>
      </w:r>
    </w:p>
    <w:p w:rsidR="00913398" w:rsidRDefault="00913398" w:rsidP="00913398">
      <w:pPr>
        <w:numPr>
          <w:ilvl w:val="0"/>
          <w:numId w:val="2"/>
        </w:numPr>
        <w:suppressAutoHyphens/>
        <w:spacing w:after="0" w:line="240" w:lineRule="auto"/>
        <w:ind w:left="0" w:right="-28" w:firstLine="0"/>
        <w:jc w:val="both"/>
        <w:rPr>
          <w:rFonts w:ascii="Arial" w:hAnsi="Arial" w:cs="Arial"/>
          <w:sz w:val="24"/>
          <w:szCs w:val="24"/>
        </w:rPr>
      </w:pPr>
      <w:r>
        <w:rPr>
          <w:rFonts w:ascii="Arial" w:hAnsi="Arial" w:cs="Arial"/>
          <w:sz w:val="24"/>
          <w:szCs w:val="24"/>
        </w:rPr>
        <w:t>Ato constitutivo, estatuto ou contrato social em vigor, devidamente registrado, em se tratando de sociedades comerciais, e, no caso de sociedades por ações, acompanhado de documentos de eleição de seus administradores;</w:t>
      </w:r>
    </w:p>
    <w:p w:rsidR="00913398" w:rsidRDefault="00913398" w:rsidP="00913398">
      <w:pPr>
        <w:numPr>
          <w:ilvl w:val="0"/>
          <w:numId w:val="2"/>
        </w:numPr>
        <w:suppressAutoHyphens/>
        <w:spacing w:after="0" w:line="240" w:lineRule="auto"/>
        <w:ind w:left="0" w:right="-28" w:firstLine="0"/>
        <w:jc w:val="both"/>
        <w:rPr>
          <w:rFonts w:ascii="Arial" w:hAnsi="Arial" w:cs="Arial"/>
          <w:sz w:val="24"/>
          <w:szCs w:val="24"/>
        </w:rPr>
      </w:pPr>
      <w:r>
        <w:rPr>
          <w:rFonts w:ascii="Arial" w:hAnsi="Arial" w:cs="Arial"/>
          <w:sz w:val="24"/>
          <w:szCs w:val="24"/>
        </w:rPr>
        <w:t>Inscrição do ato constitutivo, no caso de sociedades civis, acompanhada de prova de diretoria em exercício;</w:t>
      </w:r>
    </w:p>
    <w:p w:rsidR="00913398" w:rsidRDefault="00913398" w:rsidP="00913398">
      <w:pPr>
        <w:numPr>
          <w:ilvl w:val="0"/>
          <w:numId w:val="2"/>
        </w:numPr>
        <w:suppressAutoHyphens/>
        <w:spacing w:after="0" w:line="240" w:lineRule="auto"/>
        <w:ind w:left="0" w:right="-28" w:firstLine="0"/>
        <w:jc w:val="both"/>
        <w:rPr>
          <w:rFonts w:ascii="Arial" w:hAnsi="Arial" w:cs="Arial"/>
          <w:sz w:val="24"/>
          <w:szCs w:val="24"/>
        </w:rPr>
      </w:pPr>
      <w:r>
        <w:rPr>
          <w:rFonts w:ascii="Arial" w:hAnsi="Arial" w:cs="Arial"/>
          <w:sz w:val="24"/>
          <w:szCs w:val="24"/>
        </w:rPr>
        <w:t>Decreto de autorização, em se tratando de empresa ou sociedade estrangeira em funcionamento no País, e ato de registro ou autorização para funcionamento expedido pelo órgão competente, quando a atividade assim o exigir;</w:t>
      </w:r>
    </w:p>
    <w:p w:rsidR="00913398" w:rsidRDefault="00913398" w:rsidP="00913398">
      <w:pPr>
        <w:numPr>
          <w:ilvl w:val="0"/>
          <w:numId w:val="2"/>
        </w:numPr>
        <w:suppressAutoHyphens/>
        <w:spacing w:after="0" w:line="240" w:lineRule="auto"/>
        <w:ind w:left="0" w:right="-28" w:firstLine="0"/>
        <w:jc w:val="both"/>
        <w:rPr>
          <w:rFonts w:ascii="Arial" w:hAnsi="Arial" w:cs="Arial"/>
          <w:sz w:val="24"/>
          <w:szCs w:val="24"/>
        </w:rPr>
      </w:pPr>
      <w:r>
        <w:rPr>
          <w:rFonts w:ascii="Arial" w:hAnsi="Arial" w:cs="Arial"/>
          <w:sz w:val="24"/>
          <w:szCs w:val="24"/>
        </w:rPr>
        <w:t>Prova de inscrição no Cadastro Nacional de Pessoa Jurídica - CNPJ;</w:t>
      </w:r>
    </w:p>
    <w:p w:rsidR="00913398" w:rsidRDefault="00913398" w:rsidP="00913398">
      <w:pPr>
        <w:numPr>
          <w:ilvl w:val="0"/>
          <w:numId w:val="2"/>
        </w:numPr>
        <w:suppressAutoHyphens/>
        <w:spacing w:after="0" w:line="240" w:lineRule="auto"/>
        <w:ind w:left="0" w:right="-28" w:firstLine="0"/>
        <w:jc w:val="both"/>
        <w:rPr>
          <w:rFonts w:ascii="Arial" w:hAnsi="Arial" w:cs="Arial"/>
          <w:sz w:val="24"/>
          <w:szCs w:val="24"/>
        </w:rPr>
      </w:pPr>
      <w:r>
        <w:rPr>
          <w:rFonts w:ascii="Arial" w:hAnsi="Arial" w:cs="Arial"/>
          <w:sz w:val="24"/>
          <w:szCs w:val="24"/>
        </w:rPr>
        <w:t>Prova de inscrição no cadastro de contribuintes estadual ou municipal, se houver, relativo ao domicílio ou sede do licitante, pertinente ao seu ramo de atividade e compatível com o objeto contratual;</w:t>
      </w:r>
    </w:p>
    <w:p w:rsidR="00913398" w:rsidRDefault="00913398" w:rsidP="00913398">
      <w:pPr>
        <w:numPr>
          <w:ilvl w:val="0"/>
          <w:numId w:val="2"/>
        </w:numPr>
        <w:suppressAutoHyphens/>
        <w:spacing w:after="0" w:line="240" w:lineRule="auto"/>
        <w:ind w:left="0" w:right="-28" w:firstLine="0"/>
        <w:jc w:val="both"/>
        <w:rPr>
          <w:rFonts w:ascii="Arial" w:hAnsi="Arial" w:cs="Arial"/>
          <w:sz w:val="24"/>
          <w:szCs w:val="24"/>
        </w:rPr>
      </w:pPr>
      <w:r>
        <w:rPr>
          <w:rFonts w:ascii="Arial" w:hAnsi="Arial" w:cs="Arial"/>
          <w:sz w:val="24"/>
          <w:szCs w:val="24"/>
        </w:rPr>
        <w:t xml:space="preserve">Prova de regularidade para com a Fazenda Federal, Estadual e Municipal do domicílio ou sede do licitante, ou outra equivalente, na forma da lei; </w:t>
      </w:r>
    </w:p>
    <w:p w:rsidR="00913398" w:rsidRDefault="00913398" w:rsidP="00913398">
      <w:pPr>
        <w:numPr>
          <w:ilvl w:val="0"/>
          <w:numId w:val="2"/>
        </w:numPr>
        <w:suppressAutoHyphens/>
        <w:spacing w:after="0" w:line="240" w:lineRule="auto"/>
        <w:ind w:left="0" w:right="-28" w:firstLine="0"/>
        <w:jc w:val="both"/>
        <w:rPr>
          <w:rFonts w:ascii="Arial" w:hAnsi="Arial" w:cs="Arial"/>
          <w:sz w:val="24"/>
          <w:szCs w:val="24"/>
        </w:rPr>
      </w:pPr>
      <w:r>
        <w:rPr>
          <w:rFonts w:ascii="Arial" w:hAnsi="Arial" w:cs="Arial"/>
          <w:sz w:val="24"/>
          <w:szCs w:val="24"/>
        </w:rPr>
        <w:t>Prova de regularidade relativa à Seguridade Social (INSS) e ao Fundo de Garantia por Tempo de Serviço (FGTS), demonstrando situação regular no cumprimento dos encargos sociais instituídos por lei;</w:t>
      </w:r>
    </w:p>
    <w:p w:rsidR="00913398" w:rsidRDefault="00913398" w:rsidP="00913398">
      <w:pPr>
        <w:widowControl w:val="0"/>
        <w:numPr>
          <w:ilvl w:val="0"/>
          <w:numId w:val="2"/>
        </w:numPr>
        <w:suppressAutoHyphens/>
        <w:spacing w:after="0" w:line="240" w:lineRule="auto"/>
        <w:ind w:left="0" w:right="-28" w:firstLine="0"/>
        <w:jc w:val="both"/>
        <w:rPr>
          <w:rFonts w:ascii="Arial" w:hAnsi="Arial" w:cs="Arial"/>
          <w:sz w:val="24"/>
          <w:szCs w:val="24"/>
        </w:rPr>
      </w:pPr>
      <w:r>
        <w:rPr>
          <w:rFonts w:ascii="Arial" w:hAnsi="Arial" w:cs="Arial"/>
          <w:sz w:val="24"/>
          <w:szCs w:val="24"/>
        </w:rPr>
        <w:t>Certidão Negativa de Débitos Trabalhistas;</w:t>
      </w:r>
    </w:p>
    <w:p w:rsidR="00913398" w:rsidRDefault="00913398" w:rsidP="00913398">
      <w:pPr>
        <w:widowControl w:val="0"/>
        <w:numPr>
          <w:ilvl w:val="0"/>
          <w:numId w:val="2"/>
        </w:numPr>
        <w:suppressAutoHyphens/>
        <w:spacing w:after="0" w:line="240" w:lineRule="auto"/>
        <w:ind w:left="0" w:right="-28" w:firstLine="0"/>
        <w:jc w:val="both"/>
        <w:rPr>
          <w:rFonts w:ascii="Arial" w:hAnsi="Arial" w:cs="Arial"/>
          <w:sz w:val="24"/>
          <w:szCs w:val="24"/>
        </w:rPr>
      </w:pPr>
      <w:r>
        <w:rPr>
          <w:rFonts w:ascii="Arial" w:hAnsi="Arial" w:cs="Arial"/>
          <w:sz w:val="24"/>
          <w:szCs w:val="24"/>
        </w:rPr>
        <w:t>Declaração de que não emprega menor de 18 anos em trabalho noturno, perigoso ou insalubre, devidamente assinada pelo representante legal;</w:t>
      </w:r>
    </w:p>
    <w:p w:rsidR="00913398" w:rsidRDefault="00913398" w:rsidP="00913398">
      <w:pPr>
        <w:spacing w:line="360" w:lineRule="auto"/>
        <w:ind w:left="360"/>
        <w:jc w:val="both"/>
        <w:rPr>
          <w:rFonts w:ascii="Arial" w:hAnsi="Arial" w:cs="Arial"/>
          <w:sz w:val="24"/>
          <w:szCs w:val="24"/>
        </w:rPr>
      </w:pPr>
    </w:p>
    <w:p w:rsidR="00913398" w:rsidRPr="0002122D" w:rsidRDefault="00913398" w:rsidP="00913398">
      <w:pPr>
        <w:jc w:val="both"/>
        <w:rPr>
          <w:rFonts w:ascii="Arial" w:hAnsi="Arial" w:cs="Arial"/>
          <w:color w:val="000000"/>
          <w:sz w:val="24"/>
          <w:szCs w:val="24"/>
        </w:rPr>
      </w:pPr>
      <w:r w:rsidRPr="0002122D">
        <w:rPr>
          <w:rFonts w:ascii="Arial" w:hAnsi="Arial" w:cs="Arial"/>
          <w:sz w:val="24"/>
          <w:szCs w:val="24"/>
        </w:rPr>
        <w:lastRenderedPageBreak/>
        <w:t xml:space="preserve"> </w:t>
      </w:r>
      <w:r w:rsidRPr="0002122D">
        <w:rPr>
          <w:rFonts w:ascii="Arial" w:hAnsi="Arial" w:cs="Arial"/>
          <w:b/>
          <w:color w:val="000000"/>
          <w:sz w:val="24"/>
          <w:szCs w:val="24"/>
        </w:rPr>
        <w:t>Qualificação Técnica</w:t>
      </w:r>
    </w:p>
    <w:p w:rsidR="00913398" w:rsidRPr="0002122D" w:rsidRDefault="00913398" w:rsidP="00913398">
      <w:pPr>
        <w:numPr>
          <w:ilvl w:val="0"/>
          <w:numId w:val="2"/>
        </w:numPr>
        <w:suppressAutoHyphens/>
        <w:spacing w:after="0" w:line="240" w:lineRule="auto"/>
        <w:jc w:val="both"/>
        <w:rPr>
          <w:rFonts w:ascii="Arial" w:hAnsi="Arial" w:cs="Arial"/>
          <w:sz w:val="24"/>
          <w:szCs w:val="24"/>
        </w:rPr>
      </w:pPr>
      <w:r w:rsidRPr="0002122D">
        <w:rPr>
          <w:rFonts w:ascii="Arial" w:hAnsi="Arial" w:cs="Arial"/>
          <w:b/>
          <w:color w:val="000000"/>
          <w:sz w:val="24"/>
          <w:szCs w:val="24"/>
        </w:rPr>
        <w:t>Atestado de Capacidade Técnica</w:t>
      </w:r>
      <w:r w:rsidRPr="0002122D">
        <w:rPr>
          <w:rFonts w:ascii="Arial" w:hAnsi="Arial" w:cs="Arial"/>
          <w:color w:val="000000"/>
          <w:sz w:val="24"/>
          <w:szCs w:val="24"/>
        </w:rPr>
        <w:t xml:space="preserve"> - </w:t>
      </w:r>
      <w:r w:rsidRPr="0002122D">
        <w:rPr>
          <w:rFonts w:ascii="Arial" w:hAnsi="Arial" w:cs="Arial"/>
          <w:b/>
          <w:color w:val="000000"/>
          <w:kern w:val="16"/>
          <w:sz w:val="24"/>
          <w:szCs w:val="24"/>
        </w:rPr>
        <w:t>mínimo de 02 (dois) atestado (s) de capacidade técnica</w:t>
      </w:r>
      <w:r w:rsidRPr="0002122D">
        <w:rPr>
          <w:rFonts w:ascii="Arial" w:hAnsi="Arial" w:cs="Arial"/>
          <w:color w:val="000000"/>
          <w:sz w:val="24"/>
          <w:szCs w:val="24"/>
        </w:rPr>
        <w:t>, comprovando a execução de serviços da mesma natureza às do objeto desta licitação</w:t>
      </w:r>
      <w:r w:rsidRPr="0002122D">
        <w:rPr>
          <w:rFonts w:ascii="Arial" w:hAnsi="Arial" w:cs="Arial"/>
          <w:sz w:val="24"/>
          <w:szCs w:val="24"/>
        </w:rPr>
        <w:t>, fornecidos por pessoa jurídica de direito público ou privado, contendo, necessariamente, a especificação dos serviços realizados e o prazo de execução;</w:t>
      </w:r>
    </w:p>
    <w:p w:rsidR="00913398" w:rsidRPr="0002122D" w:rsidRDefault="00913398" w:rsidP="00913398">
      <w:pPr>
        <w:numPr>
          <w:ilvl w:val="0"/>
          <w:numId w:val="2"/>
        </w:numPr>
        <w:suppressAutoHyphens/>
        <w:spacing w:after="0" w:line="240" w:lineRule="auto"/>
        <w:jc w:val="both"/>
        <w:rPr>
          <w:rFonts w:ascii="Arial" w:hAnsi="Arial" w:cs="Arial"/>
          <w:sz w:val="24"/>
          <w:szCs w:val="24"/>
        </w:rPr>
      </w:pPr>
      <w:r w:rsidRPr="0002122D">
        <w:rPr>
          <w:rFonts w:ascii="Arial" w:hAnsi="Arial" w:cs="Arial"/>
          <w:b/>
          <w:sz w:val="24"/>
          <w:szCs w:val="24"/>
        </w:rPr>
        <w:t xml:space="preserve"> Alvará Sanitário</w:t>
      </w:r>
      <w:r w:rsidRPr="0002122D">
        <w:rPr>
          <w:rFonts w:ascii="Arial" w:hAnsi="Arial" w:cs="Arial"/>
          <w:sz w:val="24"/>
          <w:szCs w:val="24"/>
        </w:rPr>
        <w:t>, licença sanitária ou licença de funcionamento da empresa licitante expedido pela Vigilância Sanitária Estadual ou Municipal ou Autorização de Funcionamento expedida pela ANVISA – Agência Nacional de Vigilância Sanitária;</w:t>
      </w:r>
    </w:p>
    <w:p w:rsidR="00913398" w:rsidRPr="0002122D" w:rsidRDefault="00913398" w:rsidP="00913398">
      <w:pPr>
        <w:numPr>
          <w:ilvl w:val="0"/>
          <w:numId w:val="2"/>
        </w:numPr>
        <w:suppressAutoHyphens/>
        <w:spacing w:after="0" w:line="240" w:lineRule="auto"/>
        <w:jc w:val="both"/>
        <w:rPr>
          <w:rFonts w:ascii="Arial" w:hAnsi="Arial" w:cs="Arial"/>
          <w:sz w:val="24"/>
          <w:szCs w:val="24"/>
        </w:rPr>
      </w:pPr>
      <w:r w:rsidRPr="0002122D">
        <w:rPr>
          <w:rFonts w:ascii="Arial" w:hAnsi="Arial" w:cs="Arial"/>
          <w:b/>
          <w:sz w:val="24"/>
          <w:szCs w:val="24"/>
        </w:rPr>
        <w:t xml:space="preserve"> AFE (Autorização de Funcionamento Especial),</w:t>
      </w:r>
      <w:r w:rsidRPr="0002122D">
        <w:rPr>
          <w:rFonts w:ascii="Arial" w:hAnsi="Arial" w:cs="Arial"/>
          <w:sz w:val="24"/>
          <w:szCs w:val="24"/>
        </w:rPr>
        <w:t xml:space="preserve"> de acordo com a Portaria nº 344/1998, quando for o caso; </w:t>
      </w:r>
    </w:p>
    <w:p w:rsidR="00913398" w:rsidRPr="0002122D" w:rsidRDefault="00913398" w:rsidP="00913398">
      <w:pPr>
        <w:numPr>
          <w:ilvl w:val="0"/>
          <w:numId w:val="2"/>
        </w:numPr>
        <w:suppressAutoHyphens/>
        <w:spacing w:after="0" w:line="240" w:lineRule="auto"/>
        <w:jc w:val="both"/>
        <w:rPr>
          <w:rFonts w:ascii="Arial" w:hAnsi="Arial" w:cs="Arial"/>
          <w:sz w:val="24"/>
          <w:szCs w:val="24"/>
        </w:rPr>
      </w:pPr>
      <w:r w:rsidRPr="0002122D">
        <w:rPr>
          <w:rFonts w:ascii="Arial" w:hAnsi="Arial" w:cs="Arial"/>
          <w:b/>
          <w:sz w:val="24"/>
          <w:szCs w:val="24"/>
        </w:rPr>
        <w:t>Certidão de Regularidade Técnica (CRT)</w:t>
      </w:r>
      <w:r w:rsidRPr="0002122D">
        <w:rPr>
          <w:rFonts w:ascii="Arial" w:hAnsi="Arial" w:cs="Arial"/>
          <w:sz w:val="24"/>
          <w:szCs w:val="24"/>
        </w:rPr>
        <w:t>, expedida pelos Conselhos Estaduais de Farmácia.</w:t>
      </w:r>
    </w:p>
    <w:p w:rsidR="00913398" w:rsidRPr="0002122D" w:rsidRDefault="00913398" w:rsidP="00913398">
      <w:pPr>
        <w:ind w:left="360"/>
        <w:jc w:val="both"/>
        <w:rPr>
          <w:rFonts w:ascii="Arial" w:hAnsi="Arial" w:cs="Arial"/>
          <w:b/>
          <w:sz w:val="24"/>
          <w:szCs w:val="24"/>
        </w:rPr>
      </w:pPr>
    </w:p>
    <w:p w:rsidR="00913398" w:rsidRPr="0002122D" w:rsidRDefault="00913398" w:rsidP="00913398">
      <w:pPr>
        <w:jc w:val="both"/>
        <w:rPr>
          <w:rFonts w:ascii="Arial" w:hAnsi="Arial" w:cs="Arial"/>
          <w:b/>
          <w:sz w:val="24"/>
          <w:szCs w:val="24"/>
        </w:rPr>
      </w:pPr>
      <w:r w:rsidRPr="0002122D">
        <w:rPr>
          <w:rFonts w:ascii="Arial" w:hAnsi="Arial" w:cs="Arial"/>
          <w:b/>
          <w:sz w:val="24"/>
          <w:szCs w:val="24"/>
        </w:rPr>
        <w:t>Qualificação Econômico-Financeira</w:t>
      </w:r>
    </w:p>
    <w:p w:rsidR="00913398" w:rsidRPr="0002122D" w:rsidRDefault="00913398" w:rsidP="00913398">
      <w:pPr>
        <w:numPr>
          <w:ilvl w:val="0"/>
          <w:numId w:val="2"/>
        </w:numPr>
        <w:suppressAutoHyphens/>
        <w:spacing w:after="0" w:line="240" w:lineRule="auto"/>
        <w:jc w:val="both"/>
        <w:rPr>
          <w:rFonts w:ascii="Arial" w:hAnsi="Arial" w:cs="Arial"/>
          <w:sz w:val="24"/>
          <w:szCs w:val="24"/>
        </w:rPr>
      </w:pPr>
      <w:r w:rsidRPr="0002122D">
        <w:rPr>
          <w:rFonts w:ascii="Arial" w:hAnsi="Arial" w:cs="Arial"/>
          <w:sz w:val="24"/>
          <w:szCs w:val="24"/>
        </w:rPr>
        <w:t xml:space="preserve"> Certidão Negativa de </w:t>
      </w:r>
      <w:r w:rsidRPr="0002122D">
        <w:rPr>
          <w:rFonts w:ascii="Arial" w:hAnsi="Arial" w:cs="Arial"/>
          <w:b/>
          <w:sz w:val="24"/>
          <w:szCs w:val="24"/>
        </w:rPr>
        <w:t>Falência ou Concordata</w:t>
      </w:r>
      <w:r w:rsidRPr="0002122D">
        <w:rPr>
          <w:rFonts w:ascii="Arial" w:hAnsi="Arial" w:cs="Arial"/>
          <w:sz w:val="24"/>
          <w:szCs w:val="24"/>
        </w:rPr>
        <w:t xml:space="preserve"> com sua expedição nunca superior a </w:t>
      </w:r>
      <w:r w:rsidRPr="0002122D">
        <w:rPr>
          <w:rFonts w:ascii="Arial" w:hAnsi="Arial" w:cs="Arial"/>
          <w:b/>
          <w:sz w:val="24"/>
          <w:szCs w:val="24"/>
        </w:rPr>
        <w:t>60 (sessenta) dias</w:t>
      </w:r>
      <w:r w:rsidRPr="0002122D">
        <w:rPr>
          <w:rFonts w:ascii="Arial" w:hAnsi="Arial" w:cs="Arial"/>
          <w:sz w:val="24"/>
          <w:szCs w:val="24"/>
        </w:rPr>
        <w:t xml:space="preserve"> da abertura deste processo.</w:t>
      </w:r>
    </w:p>
    <w:p w:rsidR="00913398" w:rsidRPr="002366E2" w:rsidRDefault="00913398" w:rsidP="00913398">
      <w:pPr>
        <w:widowControl w:val="0"/>
        <w:ind w:right="-28"/>
        <w:jc w:val="both"/>
        <w:rPr>
          <w:rFonts w:ascii="Arial" w:hAnsi="Arial" w:cs="Arial"/>
          <w:sz w:val="24"/>
          <w:szCs w:val="24"/>
        </w:rPr>
      </w:pPr>
    </w:p>
    <w:p w:rsidR="00913398" w:rsidRDefault="00913398" w:rsidP="00913398">
      <w:pPr>
        <w:pStyle w:val="Corpodetexto31"/>
        <w:spacing w:after="0"/>
        <w:jc w:val="both"/>
        <w:rPr>
          <w:rFonts w:ascii="Arial" w:hAnsi="Arial" w:cs="Arial"/>
          <w:color w:val="000000"/>
          <w:spacing w:val="-3"/>
          <w:sz w:val="24"/>
          <w:szCs w:val="24"/>
        </w:rPr>
      </w:pPr>
      <w:r>
        <w:rPr>
          <w:rFonts w:ascii="Arial" w:hAnsi="Arial" w:cs="Arial"/>
          <w:b/>
          <w:color w:val="000000"/>
          <w:spacing w:val="-3"/>
          <w:sz w:val="24"/>
          <w:szCs w:val="24"/>
        </w:rPr>
        <w:t xml:space="preserve">8.1.1- </w:t>
      </w:r>
      <w:r>
        <w:rPr>
          <w:rFonts w:ascii="Arial" w:hAnsi="Arial" w:cs="Arial"/>
          <w:color w:val="000000"/>
          <w:spacing w:val="-3"/>
          <w:sz w:val="24"/>
          <w:szCs w:val="24"/>
        </w:rPr>
        <w:t xml:space="preserve">Para os documentos que não apresentarem prazo de validade, será estipulado o máximo de 180 (cento e oitenta dias), a partir da data de expedição, para a validade dos mesmos. </w:t>
      </w:r>
    </w:p>
    <w:p w:rsidR="00913398" w:rsidRDefault="00913398" w:rsidP="00913398">
      <w:pPr>
        <w:pStyle w:val="Corpodetexto31"/>
        <w:spacing w:after="0"/>
        <w:jc w:val="both"/>
        <w:rPr>
          <w:rFonts w:ascii="Arial" w:hAnsi="Arial" w:cs="Arial"/>
          <w:sz w:val="24"/>
          <w:szCs w:val="24"/>
        </w:rPr>
      </w:pPr>
      <w:r>
        <w:rPr>
          <w:rFonts w:ascii="Arial" w:hAnsi="Arial" w:cs="Arial"/>
          <w:b/>
          <w:color w:val="000000"/>
          <w:spacing w:val="-3"/>
          <w:sz w:val="24"/>
          <w:szCs w:val="24"/>
        </w:rPr>
        <w:t>8.2-</w:t>
      </w:r>
      <w:r>
        <w:rPr>
          <w:rFonts w:ascii="Arial" w:hAnsi="Arial" w:cs="Arial"/>
          <w:color w:val="000000"/>
          <w:spacing w:val="-3"/>
          <w:sz w:val="24"/>
          <w:szCs w:val="24"/>
        </w:rPr>
        <w:t xml:space="preserve"> </w:t>
      </w:r>
      <w:r>
        <w:rPr>
          <w:rFonts w:ascii="Arial" w:hAnsi="Arial" w:cs="Arial"/>
          <w:sz w:val="24"/>
          <w:szCs w:val="24"/>
        </w:rPr>
        <w:t>Os documentos necessários à habilitação poderão ser apresentados em original, ou por qualquer processo de cópia autenticada por cartório competente ou autenticada pela pregoeira no ato da sessão.</w:t>
      </w:r>
    </w:p>
    <w:p w:rsidR="00913398" w:rsidRDefault="00913398" w:rsidP="00913398">
      <w:pPr>
        <w:pStyle w:val="NormalWeb"/>
        <w:spacing w:before="0" w:after="0"/>
        <w:ind w:right="-194"/>
        <w:jc w:val="both"/>
        <w:rPr>
          <w:rFonts w:ascii="Arial" w:hAnsi="Arial" w:cs="Arial"/>
        </w:rPr>
      </w:pPr>
      <w:r>
        <w:rPr>
          <w:rFonts w:ascii="Arial" w:hAnsi="Arial" w:cs="Arial"/>
          <w:b/>
          <w:bCs/>
        </w:rPr>
        <w:t xml:space="preserve">8.3- </w:t>
      </w:r>
      <w:r>
        <w:rPr>
          <w:rFonts w:ascii="Arial" w:hAnsi="Arial" w:cs="Arial"/>
        </w:rPr>
        <w:t xml:space="preserve">As microempresas e empresas de pequeno porte deverão apresentar toda a documentação exigida para efeito de comprovação de regularidade fiscal, mesmo que esta apresente alguma restrição (Conforme Art. 43 da Lei Complementar nº. 123, de 14/12/2006). </w:t>
      </w:r>
    </w:p>
    <w:p w:rsidR="00913398" w:rsidRDefault="00913398" w:rsidP="00913398">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Havendo alguma restrição na comprovação da regularidade fiscal, será assegurado o prazo de 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913398" w:rsidRDefault="00913398" w:rsidP="00913398">
      <w:pPr>
        <w:pStyle w:val="NormalWeb"/>
        <w:spacing w:before="0" w:after="0"/>
        <w:ind w:right="-194"/>
        <w:jc w:val="both"/>
        <w:rPr>
          <w:rFonts w:ascii="Arial" w:hAnsi="Arial" w:cs="Arial"/>
        </w:rPr>
      </w:pPr>
    </w:p>
    <w:p w:rsidR="00913398" w:rsidRDefault="00913398" w:rsidP="00913398">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b/>
          <w:bCs/>
        </w:rPr>
        <w:t> </w:t>
      </w:r>
      <w:r>
        <w:rPr>
          <w:rFonts w:ascii="Arial" w:hAnsi="Arial" w:cs="Arial"/>
        </w:rPr>
        <w:t xml:space="preserve"> A não-regularização da documentação, no prazo previsto no § 1</w:t>
      </w:r>
      <w:r>
        <w:rPr>
          <w:rFonts w:ascii="Arial" w:hAnsi="Arial" w:cs="Arial"/>
          <w:u w:val="single"/>
          <w:vertAlign w:val="superscript"/>
        </w:rPr>
        <w:t>o</w:t>
      </w:r>
      <w:r>
        <w:rPr>
          <w:rFonts w:ascii="Arial" w:hAnsi="Arial" w:cs="Arial"/>
        </w:rPr>
        <w:t xml:space="preserve"> desta cláusula, implicará decadência do direito à contratação, sem prejuízo das sanções previstas no </w:t>
      </w:r>
      <w:hyperlink r:id="rId8" w:anchor="art81" w:history="1">
        <w:r>
          <w:rPr>
            <w:rStyle w:val="Hyperlink"/>
            <w:rFonts w:ascii="Arial" w:hAnsi="Arial"/>
          </w:rPr>
          <w:t>art. 81 da Lei n</w:t>
        </w:r>
      </w:hyperlink>
      <w:hyperlink r:id="rId9" w:anchor="art81" w:history="1">
        <w:r>
          <w:rPr>
            <w:rStyle w:val="Hyperlink"/>
            <w:rFonts w:ascii="Arial" w:hAnsi="Arial"/>
          </w:rPr>
          <w:t>o 8.666, de 21 de junho de 1993</w:t>
        </w:r>
      </w:hyperlink>
      <w:r>
        <w:rPr>
          <w:rFonts w:ascii="Arial" w:hAnsi="Arial" w:cs="Arial"/>
        </w:rPr>
        <w:t xml:space="preserve">, sendo facultado à Administração convocar os licitantes remanescentes, na ordem de classificação, para a assinatura do contrato, ou revogar a licitação. </w:t>
      </w:r>
    </w:p>
    <w:p w:rsidR="00913398" w:rsidRDefault="00913398" w:rsidP="00913398">
      <w:pPr>
        <w:pStyle w:val="Corpodetexto31"/>
        <w:spacing w:after="0"/>
        <w:jc w:val="both"/>
        <w:rPr>
          <w:rFonts w:ascii="Arial" w:hAnsi="Arial" w:cs="Arial"/>
          <w:sz w:val="24"/>
          <w:szCs w:val="24"/>
        </w:rPr>
      </w:pPr>
    </w:p>
    <w:p w:rsidR="00913398" w:rsidRPr="002366E2" w:rsidRDefault="00913398" w:rsidP="00913398">
      <w:pPr>
        <w:pStyle w:val="Ttulo3"/>
        <w:keepLines w:val="0"/>
        <w:numPr>
          <w:ilvl w:val="2"/>
          <w:numId w:val="0"/>
        </w:numPr>
        <w:tabs>
          <w:tab w:val="num" w:pos="720"/>
        </w:tabs>
        <w:suppressAutoHyphens/>
        <w:spacing w:before="0" w:line="240" w:lineRule="auto"/>
        <w:ind w:left="720" w:hanging="720"/>
        <w:jc w:val="both"/>
        <w:rPr>
          <w:rFonts w:ascii="Arial" w:hAnsi="Arial" w:cs="Arial"/>
          <w:color w:val="auto"/>
          <w:sz w:val="24"/>
          <w:szCs w:val="24"/>
        </w:rPr>
      </w:pPr>
      <w:r w:rsidRPr="002366E2">
        <w:rPr>
          <w:rFonts w:ascii="Arial" w:hAnsi="Arial" w:cs="Arial"/>
          <w:color w:val="auto"/>
          <w:sz w:val="24"/>
          <w:szCs w:val="24"/>
        </w:rPr>
        <w:t>IX – DA SESSÃO DO PREGÃO</w:t>
      </w:r>
    </w:p>
    <w:p w:rsidR="00913398" w:rsidRDefault="00913398" w:rsidP="00913398">
      <w:pPr>
        <w:jc w:val="both"/>
        <w:rPr>
          <w:rFonts w:ascii="Arial" w:hAnsi="Arial" w:cs="Arial"/>
          <w:sz w:val="24"/>
          <w:szCs w:val="24"/>
        </w:rPr>
      </w:pPr>
      <w:r>
        <w:rPr>
          <w:rFonts w:ascii="Arial" w:hAnsi="Arial" w:cs="Arial"/>
          <w:b/>
          <w:sz w:val="24"/>
          <w:szCs w:val="24"/>
        </w:rPr>
        <w:t xml:space="preserve">9.1 – </w:t>
      </w:r>
      <w:r>
        <w:rPr>
          <w:rFonts w:ascii="Arial" w:hAnsi="Arial" w:cs="Arial"/>
          <w:sz w:val="24"/>
          <w:szCs w:val="24"/>
        </w:rPr>
        <w:t>A sessão de recebimento e abertura dos envelopes contendo as propostas de preços e os documentos para habilitação será realizada no local, data e horário indicados no preâmbulo deste edital, sendo recomendável a presença dos participantes com 10 (dez) minutos de antecedência em relação ao horário previsto para a sua abertura, especialmente quando necessária a autenticação de documentos, e desenvolver-se-á da seguinte forma:</w:t>
      </w:r>
    </w:p>
    <w:p w:rsidR="00913398" w:rsidRDefault="00913398" w:rsidP="00913398">
      <w:pPr>
        <w:jc w:val="both"/>
        <w:rPr>
          <w:rFonts w:ascii="Arial" w:hAnsi="Arial" w:cs="Arial"/>
          <w:sz w:val="24"/>
          <w:szCs w:val="24"/>
        </w:rPr>
      </w:pPr>
      <w:r>
        <w:rPr>
          <w:rFonts w:ascii="Arial" w:hAnsi="Arial" w:cs="Arial"/>
          <w:b/>
          <w:sz w:val="24"/>
          <w:szCs w:val="24"/>
        </w:rPr>
        <w:t xml:space="preserve">9.1.1 – </w:t>
      </w:r>
      <w:r>
        <w:rPr>
          <w:rFonts w:ascii="Arial" w:hAnsi="Arial" w:cs="Arial"/>
          <w:sz w:val="24"/>
          <w:szCs w:val="24"/>
        </w:rPr>
        <w:t>Declarada aberta a sessão, serão convidados os representantes das empresas que se fizerem presentes para apresentarem junto à mesa os documentos necessários ao credenciamento e/ou representação, na forma do item III do edital, os quais poderão ser vistos e conferidos por todos os participantes e, necessariamente, rubricados.</w:t>
      </w:r>
    </w:p>
    <w:p w:rsidR="00913398" w:rsidRDefault="00913398" w:rsidP="00913398">
      <w:pPr>
        <w:jc w:val="both"/>
        <w:rPr>
          <w:rFonts w:ascii="Arial" w:hAnsi="Arial" w:cs="Arial"/>
          <w:sz w:val="24"/>
          <w:szCs w:val="24"/>
        </w:rPr>
      </w:pPr>
      <w:r>
        <w:rPr>
          <w:rFonts w:ascii="Arial" w:hAnsi="Arial" w:cs="Arial"/>
          <w:b/>
          <w:sz w:val="24"/>
          <w:szCs w:val="24"/>
        </w:rPr>
        <w:t xml:space="preserve">9.1.2 – </w:t>
      </w:r>
      <w:r>
        <w:rPr>
          <w:rFonts w:ascii="Arial" w:hAnsi="Arial" w:cs="Arial"/>
          <w:sz w:val="24"/>
          <w:szCs w:val="24"/>
        </w:rPr>
        <w:t xml:space="preserve">Em seguida serão anunciadas as empresas legalmente representadas. </w:t>
      </w:r>
    </w:p>
    <w:p w:rsidR="00913398" w:rsidRDefault="00913398" w:rsidP="00913398">
      <w:pPr>
        <w:jc w:val="both"/>
        <w:rPr>
          <w:rFonts w:ascii="Arial" w:hAnsi="Arial" w:cs="Arial"/>
          <w:sz w:val="24"/>
          <w:szCs w:val="24"/>
        </w:rPr>
      </w:pPr>
      <w:r>
        <w:rPr>
          <w:rFonts w:ascii="Arial" w:hAnsi="Arial" w:cs="Arial"/>
          <w:b/>
          <w:sz w:val="24"/>
          <w:szCs w:val="24"/>
        </w:rPr>
        <w:t xml:space="preserve">9.1.3 </w:t>
      </w:r>
      <w:r>
        <w:rPr>
          <w:rFonts w:ascii="Arial" w:hAnsi="Arial" w:cs="Arial"/>
          <w:sz w:val="24"/>
          <w:szCs w:val="24"/>
        </w:rPr>
        <w:t xml:space="preserve">– Abertura dos envelopes contendo as propostas de preços e a escolha daquela que apresentar o </w:t>
      </w:r>
      <w:r w:rsidRPr="008C3F9B">
        <w:rPr>
          <w:rFonts w:ascii="Arial" w:hAnsi="Arial" w:cs="Arial"/>
          <w:b/>
          <w:sz w:val="24"/>
          <w:szCs w:val="24"/>
        </w:rPr>
        <w:t>maior desconto percentual sobre a tabela da CMED/ANVISA</w:t>
      </w:r>
      <w:r>
        <w:rPr>
          <w:rFonts w:ascii="Arial" w:hAnsi="Arial" w:cs="Arial"/>
          <w:sz w:val="24"/>
          <w:szCs w:val="24"/>
        </w:rPr>
        <w:t>, sendo classificadas aquelas cujas variações situar-se no limite de até 10% (dez por cento) acima do menor preço. Em não havendo pelo menos 3 (três) propostas naquelas condições, escolha de tantas quantas forem necessárias, na ordem crescente do preço ofertado, para alcançar o número mínimo de 3 (três) participantes, exceto se igual ou maior número de licitantes não estiver participando do certame.</w:t>
      </w:r>
    </w:p>
    <w:p w:rsidR="00913398" w:rsidRDefault="00913398" w:rsidP="00913398">
      <w:pPr>
        <w:jc w:val="both"/>
        <w:rPr>
          <w:rFonts w:ascii="Arial" w:hAnsi="Arial" w:cs="Arial"/>
          <w:sz w:val="24"/>
          <w:szCs w:val="24"/>
        </w:rPr>
      </w:pPr>
      <w:r>
        <w:rPr>
          <w:rFonts w:ascii="Arial" w:hAnsi="Arial" w:cs="Arial"/>
          <w:b/>
          <w:sz w:val="24"/>
          <w:szCs w:val="24"/>
        </w:rPr>
        <w:t>9.1.4</w:t>
      </w:r>
      <w:r>
        <w:rPr>
          <w:rFonts w:ascii="Arial" w:hAnsi="Arial" w:cs="Arial"/>
          <w:sz w:val="24"/>
          <w:szCs w:val="24"/>
        </w:rPr>
        <w:t xml:space="preserve"> – Análise de todas as propostas quanto à sua conformidade com as exigências do edital, procedendo-se à desclassificação daquelas desconformes e a sua substituição por outra, de forma a definir aquelas que se encontrarem aptas para a fase de lances verbais.</w:t>
      </w:r>
    </w:p>
    <w:p w:rsidR="00913398" w:rsidRDefault="00913398" w:rsidP="00913398">
      <w:pPr>
        <w:jc w:val="both"/>
        <w:rPr>
          <w:rFonts w:ascii="Arial" w:hAnsi="Arial" w:cs="Arial"/>
          <w:sz w:val="24"/>
          <w:szCs w:val="24"/>
        </w:rPr>
      </w:pPr>
      <w:r>
        <w:rPr>
          <w:rFonts w:ascii="Arial" w:hAnsi="Arial" w:cs="Arial"/>
          <w:b/>
          <w:sz w:val="24"/>
          <w:szCs w:val="24"/>
        </w:rPr>
        <w:t>9.1.5</w:t>
      </w:r>
      <w:r>
        <w:rPr>
          <w:rFonts w:ascii="Arial" w:hAnsi="Arial" w:cs="Arial"/>
          <w:sz w:val="24"/>
          <w:szCs w:val="24"/>
        </w:rPr>
        <w:t xml:space="preserve"> – Início da fase dos lances verbais, os quais serão formulados pelos proponentes de forma sucessiva, em valores numéricos distintos e decrescentes, a partir do autor da proposta de maior preço, observando o seguinte:</w:t>
      </w:r>
    </w:p>
    <w:p w:rsidR="00913398" w:rsidRDefault="00913398" w:rsidP="00913398">
      <w:pPr>
        <w:jc w:val="both"/>
        <w:rPr>
          <w:rFonts w:ascii="Arial" w:hAnsi="Arial" w:cs="Arial"/>
          <w:sz w:val="24"/>
          <w:szCs w:val="24"/>
        </w:rPr>
      </w:pPr>
      <w:r>
        <w:rPr>
          <w:rFonts w:ascii="Arial" w:hAnsi="Arial" w:cs="Arial"/>
          <w:b/>
          <w:sz w:val="24"/>
          <w:szCs w:val="24"/>
        </w:rPr>
        <w:t>9.1.5.1</w:t>
      </w:r>
      <w:r>
        <w:rPr>
          <w:rFonts w:ascii="Arial" w:hAnsi="Arial" w:cs="Arial"/>
          <w:sz w:val="24"/>
          <w:szCs w:val="24"/>
        </w:rPr>
        <w:t xml:space="preserve"> – As rodadas de lances verbais serão repetidas quantas vezes forem necessárias, tendo como máximo o período de 10 (dez) minutos para a conclusão dos lances verbais de cada item. A critério da pregoeira, o referido período poderá ser prorrogado.</w:t>
      </w:r>
    </w:p>
    <w:p w:rsidR="00913398" w:rsidRDefault="00913398" w:rsidP="00913398">
      <w:pPr>
        <w:jc w:val="both"/>
        <w:rPr>
          <w:rFonts w:ascii="Arial" w:hAnsi="Arial" w:cs="Arial"/>
          <w:sz w:val="24"/>
          <w:szCs w:val="24"/>
        </w:rPr>
      </w:pPr>
      <w:r>
        <w:rPr>
          <w:rFonts w:ascii="Arial" w:hAnsi="Arial" w:cs="Arial"/>
          <w:b/>
          <w:sz w:val="24"/>
          <w:szCs w:val="24"/>
        </w:rPr>
        <w:lastRenderedPageBreak/>
        <w:t>9.1.5.2</w:t>
      </w:r>
      <w:r>
        <w:rPr>
          <w:rFonts w:ascii="Arial" w:hAnsi="Arial" w:cs="Arial"/>
          <w:sz w:val="24"/>
          <w:szCs w:val="24"/>
        </w:rPr>
        <w:t xml:space="preserve"> – A cada nova rodada será efetivada a classificação momentânea das propostas, de forma a definir a seqüência dos lances ulteriores.</w:t>
      </w:r>
    </w:p>
    <w:p w:rsidR="00913398" w:rsidRDefault="00913398" w:rsidP="00913398">
      <w:pPr>
        <w:jc w:val="both"/>
        <w:rPr>
          <w:rFonts w:ascii="Arial" w:hAnsi="Arial" w:cs="Arial"/>
          <w:sz w:val="24"/>
          <w:szCs w:val="24"/>
        </w:rPr>
      </w:pPr>
      <w:r>
        <w:rPr>
          <w:rFonts w:ascii="Arial" w:hAnsi="Arial" w:cs="Arial"/>
          <w:b/>
          <w:sz w:val="24"/>
          <w:szCs w:val="24"/>
        </w:rPr>
        <w:t>9.1.5.3</w:t>
      </w:r>
      <w:r>
        <w:rPr>
          <w:rFonts w:ascii="Arial" w:hAnsi="Arial" w:cs="Arial"/>
          <w:sz w:val="24"/>
          <w:szCs w:val="24"/>
        </w:rPr>
        <w:t xml:space="preserve"> – O lance inicial ofertado deverá sempre cobrir o valor da proposta de menor preço; e a partir de então o lance de menor valor da rodada em andamento ou precedente, conforme o caso.</w:t>
      </w:r>
    </w:p>
    <w:p w:rsidR="00913398" w:rsidRDefault="00913398" w:rsidP="00913398">
      <w:pPr>
        <w:jc w:val="both"/>
        <w:rPr>
          <w:rFonts w:ascii="Arial" w:hAnsi="Arial" w:cs="Arial"/>
          <w:sz w:val="24"/>
          <w:szCs w:val="24"/>
        </w:rPr>
      </w:pPr>
      <w:r>
        <w:rPr>
          <w:rFonts w:ascii="Arial" w:hAnsi="Arial" w:cs="Arial"/>
          <w:b/>
          <w:sz w:val="24"/>
          <w:szCs w:val="24"/>
        </w:rPr>
        <w:t>9.1.5.4</w:t>
      </w:r>
      <w:r>
        <w:rPr>
          <w:rFonts w:ascii="Arial" w:hAnsi="Arial" w:cs="Arial"/>
          <w:sz w:val="24"/>
          <w:szCs w:val="24"/>
        </w:rPr>
        <w:t xml:space="preserve"> – A desistência em apresentar lance verbal, quando para esse fim convocado, implicará na exclusão do licitante quanto à fase de lances verbais, mantendo-se, todavia, o último preço por ele apresentado para efeito da classificação final das propostas.</w:t>
      </w:r>
    </w:p>
    <w:p w:rsidR="00913398" w:rsidRDefault="00913398" w:rsidP="00913398">
      <w:pPr>
        <w:jc w:val="both"/>
        <w:rPr>
          <w:rFonts w:ascii="Arial" w:hAnsi="Arial" w:cs="Arial"/>
          <w:sz w:val="24"/>
          <w:szCs w:val="24"/>
        </w:rPr>
      </w:pPr>
      <w:r>
        <w:rPr>
          <w:rFonts w:ascii="Arial" w:hAnsi="Arial" w:cs="Arial"/>
          <w:b/>
          <w:sz w:val="24"/>
          <w:szCs w:val="24"/>
        </w:rPr>
        <w:t>9.1.5.5</w:t>
      </w:r>
      <w:r>
        <w:rPr>
          <w:rFonts w:ascii="Arial" w:hAnsi="Arial" w:cs="Arial"/>
          <w:sz w:val="24"/>
          <w:szCs w:val="24"/>
        </w:rPr>
        <w:t xml:space="preserve"> – A desistência dos lances ofertados sujeita o seu proponente às penalidades cabíveis.</w:t>
      </w:r>
    </w:p>
    <w:p w:rsidR="00913398" w:rsidRDefault="00913398" w:rsidP="00913398">
      <w:pPr>
        <w:jc w:val="both"/>
        <w:rPr>
          <w:rFonts w:ascii="Arial" w:hAnsi="Arial" w:cs="Arial"/>
          <w:sz w:val="24"/>
          <w:szCs w:val="24"/>
        </w:rPr>
      </w:pPr>
      <w:r>
        <w:rPr>
          <w:rFonts w:ascii="Arial" w:hAnsi="Arial" w:cs="Arial"/>
          <w:b/>
          <w:sz w:val="24"/>
          <w:szCs w:val="24"/>
        </w:rPr>
        <w:t>9.1.6</w:t>
      </w:r>
      <w:r>
        <w:rPr>
          <w:rFonts w:ascii="Arial" w:hAnsi="Arial" w:cs="Arial"/>
          <w:sz w:val="24"/>
          <w:szCs w:val="24"/>
        </w:rPr>
        <w:t xml:space="preserve"> – Encerrada a etapa de oferta de lances, as propostas serão ordenadas exclusivamente pelo critério de menor preço, sendo objeto de exame e decisão motivada quanto à aceitabilidade do valor apresentado por aquela classificada em primeiro lugar.</w:t>
      </w:r>
    </w:p>
    <w:p w:rsidR="00913398" w:rsidRDefault="00913398" w:rsidP="00913398">
      <w:pPr>
        <w:jc w:val="both"/>
        <w:rPr>
          <w:rFonts w:ascii="Arial" w:hAnsi="Arial" w:cs="Arial"/>
          <w:sz w:val="24"/>
          <w:szCs w:val="24"/>
        </w:rPr>
      </w:pPr>
      <w:r>
        <w:rPr>
          <w:rFonts w:ascii="Arial" w:hAnsi="Arial" w:cs="Arial"/>
          <w:b/>
          <w:sz w:val="24"/>
          <w:szCs w:val="24"/>
        </w:rPr>
        <w:t>9.1.7</w:t>
      </w:r>
      <w:r>
        <w:rPr>
          <w:rFonts w:ascii="Arial" w:hAnsi="Arial" w:cs="Arial"/>
          <w:sz w:val="24"/>
          <w:szCs w:val="24"/>
        </w:rPr>
        <w:t xml:space="preserve"> – Sendo aceitável a oferta da proposta classificada em primeiro lugar, em relação ao seu proponente será verificado o atendimento das condições habilitatórias, mediante abertura do respectivo envelope de documentação, na forma do item VIII deste edital. </w:t>
      </w:r>
    </w:p>
    <w:p w:rsidR="00913398" w:rsidRDefault="00913398" w:rsidP="00913398">
      <w:pPr>
        <w:jc w:val="both"/>
        <w:rPr>
          <w:rFonts w:ascii="Arial" w:hAnsi="Arial" w:cs="Arial"/>
          <w:sz w:val="24"/>
          <w:szCs w:val="24"/>
        </w:rPr>
      </w:pPr>
      <w:r>
        <w:rPr>
          <w:rFonts w:ascii="Arial" w:hAnsi="Arial" w:cs="Arial"/>
          <w:b/>
          <w:sz w:val="24"/>
          <w:szCs w:val="24"/>
        </w:rPr>
        <w:t>9.1.8</w:t>
      </w:r>
      <w:r>
        <w:rPr>
          <w:rFonts w:ascii="Arial" w:hAnsi="Arial" w:cs="Arial"/>
          <w:sz w:val="24"/>
          <w:szCs w:val="24"/>
        </w:rPr>
        <w:t xml:space="preserve"> – Constatado o atendimento pleno às exigências editalícias, considerado o  constante na cláusula 8.3 deste Edital, o proponente será declarado vencedor, sendo-lhe adjudicado o respectivo item do Pregão.</w:t>
      </w:r>
    </w:p>
    <w:p w:rsidR="00913398" w:rsidRDefault="00913398" w:rsidP="00913398">
      <w:pPr>
        <w:jc w:val="both"/>
        <w:rPr>
          <w:rFonts w:ascii="Arial" w:hAnsi="Arial" w:cs="Arial"/>
          <w:sz w:val="24"/>
          <w:szCs w:val="24"/>
        </w:rPr>
      </w:pPr>
      <w:r>
        <w:rPr>
          <w:rFonts w:ascii="Arial" w:hAnsi="Arial" w:cs="Arial"/>
          <w:b/>
          <w:sz w:val="24"/>
          <w:szCs w:val="24"/>
        </w:rPr>
        <w:t>9.1.9</w:t>
      </w:r>
      <w:r>
        <w:rPr>
          <w:rFonts w:ascii="Arial" w:hAnsi="Arial" w:cs="Arial"/>
          <w:sz w:val="24"/>
          <w:szCs w:val="24"/>
        </w:rPr>
        <w:t xml:space="preserve"> – Se a oferta não for aceitável ou se o proponente não atender às exigências habilitatórias, considerado o  constante na cláusula 8.3 deste Edital, serão examinadas as ofertas subseqüentes, inclusive quanto a sua aceitabilidade, por ordem de classificação, até a apuração de uma que atenda a todas as exigências editalícias, sendo o respectivo proponente declarado vencedor e a ele adjudicado o correspondente objeto.</w:t>
      </w:r>
    </w:p>
    <w:p w:rsidR="00913398" w:rsidRDefault="00913398" w:rsidP="00913398">
      <w:pPr>
        <w:jc w:val="both"/>
        <w:rPr>
          <w:rFonts w:ascii="Arial" w:hAnsi="Arial" w:cs="Arial"/>
          <w:sz w:val="24"/>
          <w:szCs w:val="24"/>
        </w:rPr>
      </w:pPr>
      <w:r>
        <w:rPr>
          <w:rFonts w:ascii="Arial" w:hAnsi="Arial" w:cs="Arial"/>
          <w:b/>
          <w:sz w:val="24"/>
          <w:szCs w:val="24"/>
        </w:rPr>
        <w:t>9.1.10</w:t>
      </w:r>
      <w:r>
        <w:rPr>
          <w:rFonts w:ascii="Arial" w:hAnsi="Arial" w:cs="Arial"/>
          <w:sz w:val="24"/>
          <w:szCs w:val="24"/>
        </w:rPr>
        <w:t xml:space="preserve"> – Caso ocorram as hipóteses dos subitens 9.1.7 e 9.1.8, ou de não haver oferta de lances verbais, ou mesmo quando houver ofertas de lances verbais, após a decisão da pregoeira, em qualquer dos casos, quanto à  aceitabilidade da proposta ainda será lícito a pregoeira negociar diretamente com o proponente para a obtenção de preço melhor do que aquele ofertado.</w:t>
      </w:r>
    </w:p>
    <w:p w:rsidR="00913398" w:rsidRDefault="00913398" w:rsidP="00913398">
      <w:pPr>
        <w:jc w:val="both"/>
        <w:rPr>
          <w:rFonts w:ascii="Arial" w:hAnsi="Arial" w:cs="Arial"/>
          <w:sz w:val="24"/>
          <w:szCs w:val="24"/>
        </w:rPr>
      </w:pPr>
      <w:r>
        <w:rPr>
          <w:rFonts w:ascii="Arial" w:hAnsi="Arial" w:cs="Arial"/>
          <w:b/>
          <w:sz w:val="24"/>
          <w:szCs w:val="24"/>
        </w:rPr>
        <w:lastRenderedPageBreak/>
        <w:t>9.1.11</w:t>
      </w:r>
      <w:r>
        <w:rPr>
          <w:rFonts w:ascii="Arial" w:hAnsi="Arial" w:cs="Arial"/>
          <w:sz w:val="24"/>
          <w:szCs w:val="24"/>
        </w:rPr>
        <w:t xml:space="preserve"> – Da reunião lavrar-se-à ata circunstanciada, ao final assinada pela Pregoeira e licitantes presentes, facultada a assinatura dos membros da equipe de apoio e ouvintes, na qual serão registrados todos os fatos relevantes da sessão.</w:t>
      </w:r>
    </w:p>
    <w:p w:rsidR="00913398" w:rsidRDefault="00913398" w:rsidP="00913398">
      <w:pPr>
        <w:jc w:val="both"/>
        <w:rPr>
          <w:rFonts w:ascii="Arial" w:hAnsi="Arial" w:cs="Arial"/>
          <w:sz w:val="24"/>
          <w:szCs w:val="24"/>
        </w:rPr>
      </w:pPr>
      <w:r>
        <w:rPr>
          <w:rFonts w:ascii="Arial" w:hAnsi="Arial" w:cs="Arial"/>
          <w:b/>
          <w:sz w:val="24"/>
          <w:szCs w:val="24"/>
        </w:rPr>
        <w:t xml:space="preserve">9.1.11.1 – </w:t>
      </w:r>
      <w:r>
        <w:rPr>
          <w:rFonts w:ascii="Arial" w:hAnsi="Arial" w:cs="Arial"/>
          <w:sz w:val="24"/>
          <w:szCs w:val="24"/>
        </w:rPr>
        <w:t>A adjudicação do objeto obedecerá a estrita ordem de classificação e será praticada pela pregoeira na própria ata de reunião. Caso ocorra o constante no § 1º, da cláusula 8.3 deste Edital, a adjudicação ocorrerá no momento da apresentação das certidões negativas ou positivas com efeito de certidão negativa.</w:t>
      </w:r>
    </w:p>
    <w:p w:rsidR="00913398" w:rsidRPr="002366E2" w:rsidRDefault="00913398" w:rsidP="00913398">
      <w:pPr>
        <w:pStyle w:val="Ttulo3"/>
        <w:keepLines w:val="0"/>
        <w:numPr>
          <w:ilvl w:val="2"/>
          <w:numId w:val="0"/>
        </w:numPr>
        <w:tabs>
          <w:tab w:val="num" w:pos="720"/>
        </w:tabs>
        <w:suppressAutoHyphens/>
        <w:spacing w:before="0" w:line="240" w:lineRule="auto"/>
        <w:ind w:left="720" w:hanging="720"/>
        <w:jc w:val="both"/>
        <w:rPr>
          <w:rFonts w:ascii="Arial" w:hAnsi="Arial" w:cs="Arial"/>
          <w:color w:val="auto"/>
          <w:sz w:val="24"/>
          <w:szCs w:val="24"/>
        </w:rPr>
      </w:pPr>
      <w:r w:rsidRPr="002366E2">
        <w:rPr>
          <w:rFonts w:ascii="Arial" w:hAnsi="Arial" w:cs="Arial"/>
          <w:color w:val="auto"/>
          <w:sz w:val="24"/>
          <w:szCs w:val="24"/>
        </w:rPr>
        <w:t>X– IMPUGNAÇÃO DO ATO CONVOCATÓRIO</w:t>
      </w:r>
    </w:p>
    <w:p w:rsidR="00913398" w:rsidRDefault="00913398" w:rsidP="00913398">
      <w:pPr>
        <w:ind w:right="-28"/>
        <w:jc w:val="both"/>
        <w:rPr>
          <w:rFonts w:ascii="Arial" w:hAnsi="Arial" w:cs="Arial"/>
          <w:color w:val="000000"/>
          <w:spacing w:val="-3"/>
          <w:sz w:val="24"/>
          <w:szCs w:val="24"/>
        </w:rPr>
      </w:pPr>
      <w:r>
        <w:rPr>
          <w:rFonts w:ascii="Arial" w:hAnsi="Arial" w:cs="Arial"/>
          <w:b/>
          <w:color w:val="000000"/>
          <w:spacing w:val="-3"/>
          <w:sz w:val="24"/>
          <w:szCs w:val="24"/>
        </w:rPr>
        <w:t xml:space="preserve">10.1- </w:t>
      </w:r>
      <w:r>
        <w:rPr>
          <w:rFonts w:ascii="Arial" w:hAnsi="Arial" w:cs="Arial"/>
          <w:color w:val="000000"/>
          <w:spacing w:val="-3"/>
          <w:sz w:val="24"/>
          <w:szCs w:val="24"/>
        </w:rPr>
        <w:t>Até 2 (dois) dias úteis antes da data fixada para recebimento das propostas, qualquer pessoa poderá solicitar esclarecimentos, providências ou impugnar o ato convocatório do pregão.</w:t>
      </w:r>
    </w:p>
    <w:p w:rsidR="00913398" w:rsidRDefault="00913398" w:rsidP="00913398">
      <w:pPr>
        <w:ind w:right="-28"/>
        <w:jc w:val="both"/>
        <w:rPr>
          <w:rFonts w:ascii="Arial" w:hAnsi="Arial" w:cs="Arial"/>
          <w:color w:val="000000"/>
          <w:spacing w:val="-3"/>
          <w:sz w:val="24"/>
          <w:szCs w:val="24"/>
        </w:rPr>
      </w:pPr>
      <w:r>
        <w:rPr>
          <w:rFonts w:ascii="Arial" w:hAnsi="Arial" w:cs="Arial"/>
          <w:b/>
          <w:color w:val="000000"/>
          <w:spacing w:val="-3"/>
          <w:sz w:val="24"/>
          <w:szCs w:val="24"/>
        </w:rPr>
        <w:t xml:space="preserve">10.1.1- </w:t>
      </w:r>
      <w:r>
        <w:rPr>
          <w:rFonts w:ascii="Arial" w:hAnsi="Arial" w:cs="Arial"/>
          <w:color w:val="000000"/>
          <w:spacing w:val="-3"/>
          <w:sz w:val="24"/>
          <w:szCs w:val="24"/>
        </w:rPr>
        <w:t>Caberá a pregoeira decidir sobre a petição impugnatória no prazo de 24 (vinte e quatro) horas.</w:t>
      </w:r>
    </w:p>
    <w:p w:rsidR="00913398" w:rsidRDefault="00913398" w:rsidP="00913398">
      <w:pPr>
        <w:ind w:right="-28"/>
        <w:jc w:val="both"/>
        <w:rPr>
          <w:rFonts w:ascii="Arial" w:hAnsi="Arial" w:cs="Arial"/>
          <w:b/>
          <w:color w:val="000000"/>
          <w:spacing w:val="-3"/>
          <w:sz w:val="24"/>
          <w:szCs w:val="24"/>
        </w:rPr>
      </w:pPr>
      <w:r>
        <w:rPr>
          <w:rFonts w:ascii="Arial" w:hAnsi="Arial" w:cs="Arial"/>
          <w:b/>
          <w:color w:val="000000"/>
          <w:spacing w:val="-3"/>
          <w:sz w:val="24"/>
          <w:szCs w:val="24"/>
        </w:rPr>
        <w:t>10.1.2</w:t>
      </w:r>
      <w:r>
        <w:rPr>
          <w:rFonts w:ascii="Arial" w:hAnsi="Arial" w:cs="Arial"/>
          <w:color w:val="000000"/>
          <w:spacing w:val="-3"/>
          <w:sz w:val="24"/>
          <w:szCs w:val="24"/>
        </w:rPr>
        <w:t>- Acolhida a petição contra o ato convocatório, será designada nova data para realização do certame.</w:t>
      </w:r>
      <w:r>
        <w:rPr>
          <w:rFonts w:ascii="Arial" w:hAnsi="Arial" w:cs="Arial"/>
          <w:b/>
          <w:color w:val="000000"/>
          <w:spacing w:val="-3"/>
          <w:sz w:val="24"/>
          <w:szCs w:val="24"/>
        </w:rPr>
        <w:t xml:space="preserve"> </w:t>
      </w:r>
    </w:p>
    <w:p w:rsidR="00913398" w:rsidRDefault="00913398" w:rsidP="00913398">
      <w:pPr>
        <w:ind w:right="-28"/>
        <w:jc w:val="both"/>
        <w:rPr>
          <w:rFonts w:ascii="Arial" w:hAnsi="Arial" w:cs="Arial"/>
          <w:b/>
          <w:color w:val="000000"/>
          <w:spacing w:val="-3"/>
          <w:sz w:val="24"/>
          <w:szCs w:val="24"/>
        </w:rPr>
      </w:pPr>
      <w:r>
        <w:rPr>
          <w:rFonts w:ascii="Arial" w:hAnsi="Arial" w:cs="Arial"/>
          <w:b/>
          <w:color w:val="000000"/>
          <w:spacing w:val="-3"/>
          <w:sz w:val="24"/>
          <w:szCs w:val="24"/>
        </w:rPr>
        <w:t>XI – DOS RECURSOS</w:t>
      </w:r>
    </w:p>
    <w:p w:rsidR="00913398" w:rsidRDefault="00913398" w:rsidP="00913398">
      <w:pPr>
        <w:ind w:right="-28"/>
        <w:jc w:val="both"/>
        <w:rPr>
          <w:rFonts w:ascii="Arial" w:hAnsi="Arial" w:cs="Arial"/>
          <w:sz w:val="24"/>
          <w:szCs w:val="24"/>
        </w:rPr>
      </w:pPr>
      <w:r>
        <w:rPr>
          <w:rFonts w:ascii="Arial" w:hAnsi="Arial" w:cs="Arial"/>
          <w:b/>
          <w:sz w:val="24"/>
          <w:szCs w:val="24"/>
        </w:rPr>
        <w:t xml:space="preserve">11.1. </w:t>
      </w:r>
      <w:r>
        <w:rPr>
          <w:rFonts w:ascii="Arial" w:hAnsi="Arial" w:cs="Arial"/>
          <w:sz w:val="24"/>
          <w:szCs w:val="24"/>
        </w:rPr>
        <w:t>Declarada a vencedora, as demais proponentes presentes poderão manifestar imediata e motivadamente a intenção de recorrer, sendo concedido o prazo de 3 (três) dias úteis para apresentação das razões e de igual prazo para as contra-razões, contados a partir do término do prazo da recorrente, independentemente de qualquer comunicado, sendo-lhes  assegurada  vista dos autos.</w:t>
      </w:r>
    </w:p>
    <w:p w:rsidR="00913398" w:rsidRDefault="00913398" w:rsidP="00913398">
      <w:pPr>
        <w:pStyle w:val="10"/>
        <w:ind w:left="0" w:right="-28" w:firstLine="0"/>
        <w:rPr>
          <w:rFonts w:ascii="Arial" w:hAnsi="Arial" w:cs="Arial"/>
          <w:szCs w:val="24"/>
        </w:rPr>
      </w:pPr>
      <w:r>
        <w:rPr>
          <w:rFonts w:ascii="Arial" w:hAnsi="Arial" w:cs="Arial"/>
          <w:b/>
          <w:szCs w:val="24"/>
        </w:rPr>
        <w:t>11.2-</w:t>
      </w:r>
      <w:r>
        <w:rPr>
          <w:rFonts w:ascii="Arial" w:hAnsi="Arial" w:cs="Arial"/>
          <w:b/>
          <w:szCs w:val="24"/>
        </w:rPr>
        <w:tab/>
      </w:r>
      <w:r>
        <w:rPr>
          <w:rFonts w:ascii="Arial" w:hAnsi="Arial" w:cs="Arial"/>
          <w:szCs w:val="24"/>
        </w:rPr>
        <w:t>A falta de manifestação imediata e motivada da licitante importará em decadência do direito de recurso e adjudicação do objeto pelo pregoeiro à vencedora.</w:t>
      </w:r>
    </w:p>
    <w:p w:rsidR="00913398" w:rsidRDefault="00913398" w:rsidP="00913398">
      <w:pPr>
        <w:pStyle w:val="10"/>
        <w:ind w:left="0" w:right="-28" w:firstLine="0"/>
        <w:rPr>
          <w:rFonts w:ascii="Arial" w:hAnsi="Arial" w:cs="Arial"/>
          <w:szCs w:val="24"/>
        </w:rPr>
      </w:pPr>
      <w:r>
        <w:rPr>
          <w:rFonts w:ascii="Arial" w:hAnsi="Arial" w:cs="Arial"/>
          <w:b/>
          <w:szCs w:val="24"/>
        </w:rPr>
        <w:t>11.3</w:t>
      </w:r>
      <w:r>
        <w:rPr>
          <w:rFonts w:ascii="Arial" w:hAnsi="Arial" w:cs="Arial"/>
          <w:szCs w:val="24"/>
        </w:rPr>
        <w:t xml:space="preserve"> -</w:t>
      </w:r>
      <w:r>
        <w:rPr>
          <w:rFonts w:ascii="Arial" w:hAnsi="Arial" w:cs="Arial"/>
          <w:b/>
          <w:szCs w:val="24"/>
        </w:rPr>
        <w:tab/>
      </w:r>
      <w:r>
        <w:rPr>
          <w:rFonts w:ascii="Arial" w:hAnsi="Arial" w:cs="Arial"/>
          <w:szCs w:val="24"/>
        </w:rPr>
        <w:t>O acolhimento do recurso importará na invalidação apenas dos atos insuscetíveis de aproveitamento.</w:t>
      </w:r>
    </w:p>
    <w:p w:rsidR="002366E2" w:rsidRDefault="00913398" w:rsidP="002366E2">
      <w:pPr>
        <w:spacing w:after="0" w:line="240" w:lineRule="auto"/>
        <w:ind w:right="-28"/>
        <w:jc w:val="both"/>
        <w:rPr>
          <w:rFonts w:ascii="Arial" w:hAnsi="Arial" w:cs="Arial"/>
          <w:sz w:val="24"/>
          <w:szCs w:val="24"/>
        </w:rPr>
      </w:pPr>
      <w:r>
        <w:rPr>
          <w:rFonts w:ascii="Arial" w:hAnsi="Arial" w:cs="Arial"/>
          <w:b/>
          <w:sz w:val="24"/>
          <w:szCs w:val="24"/>
        </w:rPr>
        <w:t xml:space="preserve">11.4 </w:t>
      </w:r>
      <w:r>
        <w:rPr>
          <w:rFonts w:ascii="Arial" w:hAnsi="Arial" w:cs="Arial"/>
          <w:sz w:val="24"/>
          <w:szCs w:val="24"/>
        </w:rPr>
        <w:t>-Qualquer recurso de impugnação contra a decisão do pregoeiro terá efeito suspensivo.</w:t>
      </w:r>
    </w:p>
    <w:p w:rsidR="00913398" w:rsidRPr="002366E2" w:rsidRDefault="00913398" w:rsidP="002366E2">
      <w:pPr>
        <w:spacing w:after="0" w:line="240" w:lineRule="auto"/>
        <w:ind w:right="-28"/>
        <w:jc w:val="both"/>
        <w:rPr>
          <w:rFonts w:ascii="Arial" w:hAnsi="Arial" w:cs="Arial"/>
          <w:sz w:val="24"/>
          <w:szCs w:val="24"/>
        </w:rPr>
      </w:pPr>
      <w:r>
        <w:rPr>
          <w:rFonts w:ascii="Arial" w:hAnsi="Arial" w:cs="Arial"/>
          <w:b/>
          <w:sz w:val="24"/>
          <w:szCs w:val="24"/>
        </w:rPr>
        <w:t xml:space="preserve">11.5 </w:t>
      </w:r>
      <w:r>
        <w:rPr>
          <w:rFonts w:ascii="Arial" w:hAnsi="Arial" w:cs="Arial"/>
          <w:bCs/>
          <w:sz w:val="24"/>
          <w:szCs w:val="24"/>
        </w:rPr>
        <w:t>-</w:t>
      </w:r>
      <w:r>
        <w:rPr>
          <w:rFonts w:ascii="Arial" w:hAnsi="Arial" w:cs="Arial"/>
          <w:b/>
          <w:sz w:val="24"/>
          <w:szCs w:val="24"/>
        </w:rPr>
        <w:t xml:space="preserve"> </w:t>
      </w:r>
      <w:r>
        <w:rPr>
          <w:rFonts w:ascii="Arial" w:hAnsi="Arial" w:cs="Arial"/>
          <w:sz w:val="24"/>
          <w:szCs w:val="24"/>
        </w:rPr>
        <w:t>Não serão considerados válidos recursos enviados via fax</w:t>
      </w:r>
      <w:r>
        <w:rPr>
          <w:rFonts w:ascii="Arial" w:hAnsi="Arial" w:cs="Arial"/>
          <w:b/>
          <w:sz w:val="24"/>
          <w:szCs w:val="24"/>
        </w:rPr>
        <w:t>.</w:t>
      </w:r>
    </w:p>
    <w:p w:rsidR="00913398" w:rsidRDefault="00913398" w:rsidP="00913398">
      <w:pPr>
        <w:pStyle w:val="Ttulo6"/>
        <w:keepNext w:val="0"/>
        <w:keepLines w:val="0"/>
        <w:numPr>
          <w:ilvl w:val="5"/>
          <w:numId w:val="0"/>
        </w:numPr>
        <w:tabs>
          <w:tab w:val="num" w:pos="1152"/>
        </w:tabs>
        <w:suppressAutoHyphens/>
        <w:spacing w:before="0" w:line="240" w:lineRule="auto"/>
        <w:ind w:left="1152" w:hanging="1152"/>
        <w:jc w:val="both"/>
        <w:rPr>
          <w:rFonts w:ascii="Arial" w:hAnsi="Arial" w:cs="Arial"/>
          <w:bCs/>
          <w:sz w:val="24"/>
          <w:szCs w:val="24"/>
        </w:rPr>
      </w:pPr>
    </w:p>
    <w:p w:rsidR="00913398" w:rsidRPr="002366E2" w:rsidRDefault="00913398" w:rsidP="00913398">
      <w:pPr>
        <w:pStyle w:val="Ttulo6"/>
        <w:keepNext w:val="0"/>
        <w:keepLines w:val="0"/>
        <w:numPr>
          <w:ilvl w:val="5"/>
          <w:numId w:val="0"/>
        </w:numPr>
        <w:tabs>
          <w:tab w:val="num" w:pos="1152"/>
        </w:tabs>
        <w:suppressAutoHyphens/>
        <w:spacing w:before="0" w:line="240" w:lineRule="auto"/>
        <w:ind w:left="1152" w:hanging="1152"/>
        <w:jc w:val="both"/>
        <w:rPr>
          <w:rFonts w:ascii="Arial" w:hAnsi="Arial" w:cs="Arial"/>
          <w:b/>
          <w:color w:val="auto"/>
          <w:sz w:val="24"/>
          <w:szCs w:val="24"/>
        </w:rPr>
      </w:pPr>
      <w:r w:rsidRPr="002366E2">
        <w:rPr>
          <w:rFonts w:ascii="Arial" w:hAnsi="Arial" w:cs="Arial"/>
          <w:b/>
          <w:color w:val="auto"/>
          <w:sz w:val="24"/>
          <w:szCs w:val="24"/>
        </w:rPr>
        <w:t>XII- DOTAÇÃO ORÇAMENTÁRIA</w:t>
      </w:r>
    </w:p>
    <w:p w:rsidR="00913398" w:rsidRDefault="00913398" w:rsidP="00913398">
      <w:pPr>
        <w:jc w:val="both"/>
        <w:rPr>
          <w:rFonts w:ascii="Arial" w:hAnsi="Arial" w:cs="Arial"/>
          <w:color w:val="000000"/>
          <w:spacing w:val="-3"/>
          <w:sz w:val="24"/>
          <w:szCs w:val="24"/>
        </w:rPr>
      </w:pPr>
      <w:r>
        <w:rPr>
          <w:rFonts w:ascii="Arial" w:hAnsi="Arial" w:cs="Arial"/>
          <w:b/>
          <w:color w:val="000000"/>
          <w:spacing w:val="-3"/>
          <w:sz w:val="24"/>
          <w:szCs w:val="24"/>
        </w:rPr>
        <w:t>12.1-</w:t>
      </w:r>
      <w:r>
        <w:rPr>
          <w:rFonts w:ascii="Arial" w:hAnsi="Arial" w:cs="Arial"/>
          <w:color w:val="000000"/>
          <w:spacing w:val="-3"/>
          <w:sz w:val="24"/>
          <w:szCs w:val="24"/>
        </w:rPr>
        <w:t xml:space="preserve"> Os recursos necessários ao atendimento das despesas correrão à conta das seguintes dotações orçamentárias:Nº  </w:t>
      </w:r>
    </w:p>
    <w:p w:rsidR="00913398" w:rsidRDefault="00913398" w:rsidP="00312DFA">
      <w:pPr>
        <w:spacing w:after="0"/>
        <w:jc w:val="both"/>
        <w:rPr>
          <w:rFonts w:ascii="Arial" w:hAnsi="Arial" w:cs="Arial"/>
          <w:color w:val="000000"/>
          <w:spacing w:val="-3"/>
          <w:sz w:val="24"/>
          <w:szCs w:val="24"/>
        </w:rPr>
      </w:pPr>
      <w:r>
        <w:rPr>
          <w:rFonts w:ascii="Arial" w:hAnsi="Arial" w:cs="Arial"/>
          <w:color w:val="000000"/>
          <w:spacing w:val="-3"/>
          <w:sz w:val="24"/>
          <w:szCs w:val="24"/>
        </w:rPr>
        <w:lastRenderedPageBreak/>
        <w:t xml:space="preserve">   02.04.01.10.302.0008.2063.3.3.90.30.00 </w:t>
      </w:r>
    </w:p>
    <w:p w:rsidR="00913398" w:rsidRDefault="00913398" w:rsidP="00312DFA">
      <w:pPr>
        <w:spacing w:after="0"/>
        <w:rPr>
          <w:rFonts w:ascii="Arial" w:hAnsi="Arial" w:cs="Arial"/>
          <w:color w:val="000000"/>
          <w:spacing w:val="-3"/>
          <w:sz w:val="24"/>
          <w:szCs w:val="24"/>
        </w:rPr>
      </w:pPr>
      <w:r>
        <w:rPr>
          <w:rFonts w:ascii="Arial" w:hAnsi="Arial" w:cs="Arial"/>
          <w:color w:val="000000"/>
          <w:spacing w:val="-3"/>
          <w:sz w:val="24"/>
          <w:szCs w:val="24"/>
        </w:rPr>
        <w:t xml:space="preserve">   02.04.01.10.302.0008.2064.3.3.90.30.00 </w:t>
      </w:r>
    </w:p>
    <w:p w:rsidR="00913398" w:rsidRDefault="00913398" w:rsidP="00312DFA">
      <w:pPr>
        <w:spacing w:after="0"/>
        <w:rPr>
          <w:rFonts w:ascii="Arial" w:hAnsi="Arial" w:cs="Arial"/>
          <w:color w:val="000000"/>
          <w:spacing w:val="-3"/>
          <w:sz w:val="24"/>
          <w:szCs w:val="24"/>
        </w:rPr>
      </w:pPr>
      <w:r>
        <w:rPr>
          <w:rFonts w:ascii="Arial" w:hAnsi="Arial" w:cs="Arial"/>
          <w:color w:val="000000"/>
          <w:spacing w:val="-3"/>
          <w:sz w:val="24"/>
          <w:szCs w:val="24"/>
        </w:rPr>
        <w:t xml:space="preserve">   02.04.01.10.302.0008.2065.3.3.90.30.00 </w:t>
      </w:r>
    </w:p>
    <w:p w:rsidR="00913398" w:rsidRDefault="00913398" w:rsidP="00312DFA">
      <w:pPr>
        <w:spacing w:after="0"/>
        <w:rPr>
          <w:rFonts w:ascii="Arial" w:hAnsi="Arial" w:cs="Arial"/>
          <w:color w:val="000000"/>
          <w:spacing w:val="-3"/>
          <w:sz w:val="24"/>
          <w:szCs w:val="24"/>
        </w:rPr>
      </w:pPr>
      <w:r>
        <w:rPr>
          <w:rFonts w:ascii="Arial" w:hAnsi="Arial" w:cs="Arial"/>
          <w:color w:val="000000"/>
          <w:spacing w:val="-3"/>
          <w:sz w:val="24"/>
          <w:szCs w:val="24"/>
        </w:rPr>
        <w:t xml:space="preserve">   02.04.02.10.301.0009.2067.3.3.90.30.00 </w:t>
      </w:r>
    </w:p>
    <w:p w:rsidR="00913398" w:rsidRDefault="00913398" w:rsidP="00312DFA">
      <w:pPr>
        <w:spacing w:after="0"/>
        <w:rPr>
          <w:rFonts w:ascii="Arial" w:hAnsi="Arial" w:cs="Arial"/>
          <w:color w:val="000000"/>
          <w:spacing w:val="-3"/>
          <w:sz w:val="24"/>
          <w:szCs w:val="24"/>
        </w:rPr>
      </w:pPr>
      <w:r>
        <w:rPr>
          <w:rFonts w:ascii="Arial" w:hAnsi="Arial" w:cs="Arial"/>
          <w:color w:val="000000"/>
          <w:spacing w:val="-3"/>
          <w:sz w:val="24"/>
          <w:szCs w:val="24"/>
        </w:rPr>
        <w:t xml:space="preserve">   02.04.02.10.301.0009.2068.3.3.90.30.00 </w:t>
      </w:r>
    </w:p>
    <w:p w:rsidR="00913398" w:rsidRDefault="00913398" w:rsidP="00312DFA">
      <w:pPr>
        <w:spacing w:after="0"/>
        <w:rPr>
          <w:rFonts w:ascii="Arial" w:hAnsi="Arial" w:cs="Arial"/>
          <w:color w:val="000000"/>
          <w:spacing w:val="-3"/>
          <w:sz w:val="24"/>
          <w:szCs w:val="24"/>
        </w:rPr>
      </w:pPr>
      <w:r>
        <w:rPr>
          <w:rFonts w:ascii="Arial" w:hAnsi="Arial" w:cs="Arial"/>
          <w:color w:val="000000"/>
          <w:spacing w:val="-3"/>
          <w:sz w:val="24"/>
          <w:szCs w:val="24"/>
        </w:rPr>
        <w:t xml:space="preserve">   02.04.02.10.301.0009.2069.3.3.90.30.00 </w:t>
      </w:r>
    </w:p>
    <w:p w:rsidR="00913398" w:rsidRDefault="00913398" w:rsidP="00312DFA">
      <w:pPr>
        <w:spacing w:after="0"/>
        <w:rPr>
          <w:rFonts w:ascii="Arial" w:hAnsi="Arial" w:cs="Arial"/>
          <w:color w:val="000000"/>
          <w:spacing w:val="-3"/>
          <w:sz w:val="24"/>
          <w:szCs w:val="24"/>
        </w:rPr>
      </w:pPr>
      <w:r>
        <w:rPr>
          <w:rFonts w:ascii="Arial" w:hAnsi="Arial" w:cs="Arial"/>
          <w:color w:val="000000"/>
          <w:spacing w:val="-3"/>
          <w:sz w:val="24"/>
          <w:szCs w:val="24"/>
        </w:rPr>
        <w:t xml:space="preserve">   02.04.02.10.301.0009.2070.3.3.90.30.00 </w:t>
      </w:r>
    </w:p>
    <w:p w:rsidR="00913398" w:rsidRDefault="00913398" w:rsidP="00312DFA">
      <w:pPr>
        <w:spacing w:after="0"/>
        <w:rPr>
          <w:rFonts w:ascii="Arial" w:hAnsi="Arial" w:cs="Arial"/>
          <w:color w:val="000000"/>
          <w:spacing w:val="-3"/>
          <w:sz w:val="24"/>
          <w:szCs w:val="24"/>
        </w:rPr>
      </w:pPr>
      <w:r>
        <w:rPr>
          <w:rFonts w:ascii="Arial" w:hAnsi="Arial" w:cs="Arial"/>
          <w:color w:val="000000"/>
          <w:spacing w:val="-3"/>
          <w:sz w:val="24"/>
          <w:szCs w:val="24"/>
        </w:rPr>
        <w:t xml:space="preserve">   02.04.02.10.301.0009.2071.3.3.90.30.00 </w:t>
      </w:r>
    </w:p>
    <w:p w:rsidR="00913398" w:rsidRDefault="00913398" w:rsidP="00312DFA">
      <w:pPr>
        <w:spacing w:after="0"/>
        <w:rPr>
          <w:rFonts w:ascii="Arial" w:hAnsi="Arial" w:cs="Arial"/>
          <w:color w:val="000000"/>
          <w:spacing w:val="-3"/>
          <w:sz w:val="24"/>
          <w:szCs w:val="24"/>
        </w:rPr>
      </w:pPr>
      <w:r>
        <w:rPr>
          <w:rFonts w:ascii="Arial" w:hAnsi="Arial" w:cs="Arial"/>
          <w:color w:val="000000"/>
          <w:spacing w:val="-3"/>
          <w:sz w:val="24"/>
          <w:szCs w:val="24"/>
        </w:rPr>
        <w:t xml:space="preserve">   02.04.02.10.301.0009.2072.3.3.90.30.00 </w:t>
      </w:r>
    </w:p>
    <w:p w:rsidR="00913398" w:rsidRDefault="00913398" w:rsidP="00312DFA">
      <w:pPr>
        <w:spacing w:after="0"/>
        <w:rPr>
          <w:rFonts w:ascii="Arial" w:hAnsi="Arial" w:cs="Arial"/>
          <w:color w:val="000000"/>
          <w:spacing w:val="-3"/>
          <w:sz w:val="24"/>
          <w:szCs w:val="24"/>
        </w:rPr>
      </w:pPr>
      <w:r>
        <w:rPr>
          <w:rFonts w:ascii="Arial" w:hAnsi="Arial" w:cs="Arial"/>
          <w:color w:val="000000"/>
          <w:spacing w:val="-3"/>
          <w:sz w:val="24"/>
          <w:szCs w:val="24"/>
        </w:rPr>
        <w:t xml:space="preserve">   02.04.02.10.302.0009.2073.3.3.90.30.00 </w:t>
      </w:r>
    </w:p>
    <w:p w:rsidR="00913398" w:rsidRDefault="00913398" w:rsidP="00312DFA">
      <w:pPr>
        <w:spacing w:after="0"/>
        <w:rPr>
          <w:rFonts w:ascii="Arial" w:hAnsi="Arial" w:cs="Arial"/>
          <w:color w:val="000000"/>
          <w:spacing w:val="-3"/>
          <w:sz w:val="24"/>
          <w:szCs w:val="24"/>
        </w:rPr>
      </w:pPr>
      <w:r>
        <w:rPr>
          <w:rFonts w:ascii="Arial" w:hAnsi="Arial" w:cs="Arial"/>
          <w:color w:val="000000"/>
          <w:spacing w:val="-3"/>
          <w:sz w:val="24"/>
          <w:szCs w:val="24"/>
        </w:rPr>
        <w:t xml:space="preserve">   02.04.02.10.3040009.2074.3.3.90.30.00</w:t>
      </w:r>
    </w:p>
    <w:p w:rsidR="00913398" w:rsidRDefault="00913398" w:rsidP="00312DFA">
      <w:pPr>
        <w:spacing w:after="0"/>
        <w:jc w:val="both"/>
        <w:rPr>
          <w:rFonts w:ascii="Arial" w:hAnsi="Arial" w:cs="Arial"/>
          <w:color w:val="000000"/>
          <w:spacing w:val="-3"/>
          <w:sz w:val="24"/>
          <w:szCs w:val="24"/>
        </w:rPr>
      </w:pPr>
      <w:r>
        <w:rPr>
          <w:rFonts w:ascii="Arial" w:hAnsi="Arial" w:cs="Arial"/>
          <w:color w:val="000000"/>
          <w:spacing w:val="-3"/>
          <w:sz w:val="24"/>
          <w:szCs w:val="24"/>
        </w:rPr>
        <w:t xml:space="preserve">   02.04.02.10.305.0009.2075.3.3.90.30.00 </w:t>
      </w:r>
    </w:p>
    <w:p w:rsidR="00913398" w:rsidRDefault="00913398" w:rsidP="00312DFA">
      <w:pPr>
        <w:spacing w:after="0"/>
        <w:rPr>
          <w:rFonts w:ascii="Arial" w:hAnsi="Arial" w:cs="Arial"/>
          <w:color w:val="000000"/>
          <w:spacing w:val="-3"/>
          <w:sz w:val="24"/>
          <w:szCs w:val="24"/>
        </w:rPr>
      </w:pPr>
      <w:r>
        <w:rPr>
          <w:rFonts w:ascii="Arial" w:hAnsi="Arial" w:cs="Arial"/>
          <w:color w:val="000000"/>
          <w:spacing w:val="-3"/>
          <w:sz w:val="24"/>
          <w:szCs w:val="24"/>
        </w:rPr>
        <w:t xml:space="preserve">   </w:t>
      </w:r>
    </w:p>
    <w:p w:rsidR="00913398" w:rsidRDefault="00913398" w:rsidP="00913398">
      <w:pPr>
        <w:autoSpaceDE w:val="0"/>
        <w:rPr>
          <w:rFonts w:ascii="Arial" w:hAnsi="Arial" w:cs="Arial"/>
          <w:b/>
          <w:bCs/>
          <w:color w:val="000000"/>
          <w:sz w:val="24"/>
          <w:szCs w:val="24"/>
        </w:rPr>
      </w:pPr>
      <w:r>
        <w:rPr>
          <w:rFonts w:ascii="Arial" w:hAnsi="Arial" w:cs="Arial"/>
          <w:b/>
          <w:sz w:val="24"/>
          <w:szCs w:val="24"/>
        </w:rPr>
        <w:t>XIII –</w:t>
      </w:r>
      <w:r>
        <w:rPr>
          <w:rFonts w:ascii="Arial" w:hAnsi="Arial" w:cs="Arial"/>
          <w:sz w:val="24"/>
          <w:szCs w:val="24"/>
        </w:rPr>
        <w:t xml:space="preserve"> </w:t>
      </w:r>
      <w:r>
        <w:rPr>
          <w:rFonts w:ascii="Arial" w:hAnsi="Arial" w:cs="Arial"/>
          <w:b/>
          <w:bCs/>
          <w:color w:val="000000"/>
          <w:sz w:val="24"/>
          <w:szCs w:val="24"/>
        </w:rPr>
        <w:t>DOS REAJUSTAMENTOS DE PREÇOS</w:t>
      </w:r>
    </w:p>
    <w:p w:rsidR="00913398" w:rsidRDefault="00913398" w:rsidP="00913398">
      <w:pPr>
        <w:autoSpaceDE w:val="0"/>
        <w:jc w:val="both"/>
        <w:rPr>
          <w:rFonts w:ascii="Arial" w:hAnsi="Arial" w:cs="Arial"/>
          <w:color w:val="000000"/>
          <w:sz w:val="24"/>
          <w:szCs w:val="24"/>
        </w:rPr>
      </w:pPr>
      <w:r>
        <w:rPr>
          <w:rFonts w:ascii="Arial" w:hAnsi="Arial" w:cs="Arial"/>
          <w:b/>
          <w:color w:val="000000"/>
          <w:sz w:val="24"/>
          <w:szCs w:val="24"/>
        </w:rPr>
        <w:t>13.1-</w:t>
      </w:r>
      <w:r>
        <w:rPr>
          <w:rFonts w:ascii="Arial" w:hAnsi="Arial" w:cs="Arial"/>
          <w:color w:val="000000"/>
          <w:sz w:val="24"/>
          <w:szCs w:val="24"/>
        </w:rPr>
        <w:t xml:space="preserve"> Durante a vigência do contrato, os preços serão fixos e irreajustáveis, exceto na hipótese, devidamente comprovada, de ocorrência de situação prevista na alínea “d”, do inciso II, do art. 65 da Lei nº 8.666/93, ou em caso de redução dos preços praticados no mercado.</w:t>
      </w:r>
    </w:p>
    <w:p w:rsidR="00913398" w:rsidRDefault="00913398" w:rsidP="00913398">
      <w:pPr>
        <w:autoSpaceDE w:val="0"/>
        <w:jc w:val="both"/>
        <w:rPr>
          <w:rFonts w:ascii="Arial" w:hAnsi="Arial" w:cs="Arial"/>
          <w:color w:val="000000"/>
          <w:sz w:val="24"/>
          <w:szCs w:val="24"/>
        </w:rPr>
      </w:pPr>
      <w:r>
        <w:rPr>
          <w:rFonts w:ascii="Arial" w:hAnsi="Arial" w:cs="Arial"/>
          <w:b/>
          <w:color w:val="000000"/>
          <w:sz w:val="24"/>
          <w:szCs w:val="24"/>
        </w:rPr>
        <w:t>13.2-</w:t>
      </w:r>
      <w:r>
        <w:rPr>
          <w:rFonts w:ascii="Arial" w:hAnsi="Arial" w:cs="Arial"/>
          <w:color w:val="000000"/>
          <w:sz w:val="24"/>
          <w:szCs w:val="24"/>
        </w:rPr>
        <w:t xml:space="preserve"> Mesmo comprovada a ocorrência de situação prevista na alínea “d”, do inciso II, do art. 65 da Lei n. º 8.666/93, a Administração, se julgar conveniente, poderá optar por cancelar a Ata e iniciar outro processo licitatório.</w:t>
      </w:r>
    </w:p>
    <w:p w:rsidR="00913398" w:rsidRPr="00312DFA" w:rsidRDefault="00913398" w:rsidP="00312DFA">
      <w:pPr>
        <w:autoSpaceDE w:val="0"/>
        <w:jc w:val="both"/>
        <w:rPr>
          <w:rFonts w:ascii="Arial" w:hAnsi="Arial" w:cs="Arial"/>
          <w:color w:val="000000"/>
          <w:sz w:val="24"/>
          <w:szCs w:val="24"/>
        </w:rPr>
      </w:pPr>
      <w:r>
        <w:rPr>
          <w:rFonts w:ascii="Arial" w:hAnsi="Arial" w:cs="Arial"/>
          <w:b/>
          <w:color w:val="000000"/>
          <w:sz w:val="24"/>
          <w:szCs w:val="24"/>
        </w:rPr>
        <w:t>13.3-</w:t>
      </w:r>
      <w:r>
        <w:rPr>
          <w:rFonts w:ascii="Arial" w:hAnsi="Arial" w:cs="Arial"/>
          <w:color w:val="000000"/>
          <w:sz w:val="24"/>
          <w:szCs w:val="24"/>
        </w:rPr>
        <w:t xml:space="preserve"> Comprovada a redução dos preços praticados no mercado nas mesmas condições do registro, ou, definido o novo preço máximo a ser pago pela Administração, o Proponente registrado será convocado pela Prefeitura Municipal para alteração, por aditamento, do preço da Ata.</w:t>
      </w:r>
    </w:p>
    <w:p w:rsidR="00913398" w:rsidRDefault="00913398" w:rsidP="00913398">
      <w:pPr>
        <w:jc w:val="both"/>
        <w:rPr>
          <w:rFonts w:ascii="Arial" w:hAnsi="Arial" w:cs="Arial"/>
          <w:b/>
          <w:sz w:val="24"/>
          <w:szCs w:val="24"/>
        </w:rPr>
      </w:pPr>
      <w:r>
        <w:rPr>
          <w:rFonts w:ascii="Arial" w:hAnsi="Arial" w:cs="Arial"/>
          <w:b/>
          <w:sz w:val="24"/>
          <w:szCs w:val="24"/>
        </w:rPr>
        <w:t>XIV- CONDIÇÕES CONTRATUAIS</w:t>
      </w:r>
    </w:p>
    <w:p w:rsidR="00913398" w:rsidRDefault="00913398" w:rsidP="00913398">
      <w:pPr>
        <w:tabs>
          <w:tab w:val="left" w:pos="4678"/>
        </w:tabs>
        <w:ind w:right="-28"/>
        <w:jc w:val="both"/>
        <w:rPr>
          <w:rFonts w:ascii="Arial" w:hAnsi="Arial" w:cs="Arial"/>
          <w:color w:val="000000"/>
          <w:spacing w:val="-3"/>
          <w:sz w:val="24"/>
          <w:szCs w:val="24"/>
        </w:rPr>
      </w:pPr>
      <w:r>
        <w:rPr>
          <w:rFonts w:ascii="Arial" w:hAnsi="Arial" w:cs="Arial"/>
          <w:b/>
          <w:color w:val="000000"/>
          <w:spacing w:val="-3"/>
          <w:sz w:val="24"/>
          <w:szCs w:val="24"/>
        </w:rPr>
        <w:t xml:space="preserve">13.1- </w:t>
      </w:r>
      <w:r>
        <w:rPr>
          <w:rFonts w:ascii="Arial" w:hAnsi="Arial" w:cs="Arial"/>
          <w:color w:val="000000"/>
          <w:spacing w:val="-3"/>
          <w:sz w:val="24"/>
          <w:szCs w:val="24"/>
        </w:rPr>
        <w:t>O contrato a ser firmado em decorrência desta licitação poderá ser rescindido a qualquer tempo independente de notificações ou interpelações judiciais ou extrajudiciais, com base nos motivos previstos nos arts. 77 e 78, na forma do art. 79 da lei 8.666/93.</w:t>
      </w:r>
    </w:p>
    <w:p w:rsidR="00913398" w:rsidRDefault="00913398" w:rsidP="00913398">
      <w:pPr>
        <w:pStyle w:val="Corpodetexto"/>
        <w:tabs>
          <w:tab w:val="left" w:pos="4678"/>
        </w:tabs>
        <w:jc w:val="both"/>
        <w:rPr>
          <w:rFonts w:ascii="Arial" w:hAnsi="Arial" w:cs="Arial"/>
          <w:b/>
          <w:szCs w:val="24"/>
        </w:rPr>
      </w:pPr>
      <w:r>
        <w:rPr>
          <w:rFonts w:ascii="Arial" w:hAnsi="Arial" w:cs="Arial"/>
          <w:szCs w:val="24"/>
        </w:rPr>
        <w:t xml:space="preserve">13.2- </w:t>
      </w:r>
      <w:r>
        <w:rPr>
          <w:rFonts w:ascii="Arial" w:hAnsi="Arial" w:cs="Arial"/>
          <w:b/>
          <w:szCs w:val="24"/>
        </w:rPr>
        <w:t>A associação da licitante vencedora com outrem, a cessão ou transferência parcial, bem como a fusão, a cisão ou a incorporação só serão admitidas quando apresentada a documentação comprobatória que justifique quaisquer das ocorrências e com o consentimento prévio e por escrito da Prefeitura Municipal de Pains e desde que não afete a boa execução do contrato.</w:t>
      </w:r>
    </w:p>
    <w:p w:rsidR="00913398" w:rsidRDefault="00913398" w:rsidP="00913398">
      <w:pPr>
        <w:pStyle w:val="Corpodetexto"/>
        <w:tabs>
          <w:tab w:val="left" w:pos="4678"/>
        </w:tabs>
        <w:jc w:val="both"/>
        <w:rPr>
          <w:rFonts w:ascii="Arial" w:hAnsi="Arial" w:cs="Arial"/>
          <w:b/>
          <w:szCs w:val="24"/>
        </w:rPr>
      </w:pPr>
    </w:p>
    <w:p w:rsidR="00913398" w:rsidRPr="00327700" w:rsidRDefault="00913398" w:rsidP="00913398">
      <w:pPr>
        <w:pStyle w:val="p18"/>
        <w:tabs>
          <w:tab w:val="clear" w:pos="740"/>
        </w:tabs>
        <w:spacing w:line="240" w:lineRule="auto"/>
        <w:ind w:left="0" w:firstLine="0"/>
        <w:rPr>
          <w:rFonts w:ascii="Arial" w:hAnsi="Arial" w:cs="Arial"/>
          <w:b/>
          <w:szCs w:val="24"/>
        </w:rPr>
      </w:pPr>
      <w:r w:rsidRPr="00327700">
        <w:rPr>
          <w:rFonts w:ascii="Arial" w:hAnsi="Arial" w:cs="Arial"/>
          <w:b/>
          <w:szCs w:val="24"/>
        </w:rPr>
        <w:t>14 – DAS RESPONSABILIDADES DO LICITANTE VENCEDOR</w:t>
      </w:r>
    </w:p>
    <w:p w:rsidR="00913398" w:rsidRPr="00327700" w:rsidRDefault="00913398" w:rsidP="00913398">
      <w:pPr>
        <w:pStyle w:val="p18"/>
        <w:tabs>
          <w:tab w:val="clear" w:pos="740"/>
        </w:tabs>
        <w:spacing w:line="240" w:lineRule="auto"/>
        <w:ind w:left="0" w:firstLine="0"/>
        <w:rPr>
          <w:rFonts w:ascii="Arial" w:hAnsi="Arial" w:cs="Arial"/>
          <w:szCs w:val="24"/>
        </w:rPr>
      </w:pPr>
      <w:r w:rsidRPr="00327700">
        <w:rPr>
          <w:rFonts w:ascii="Arial" w:hAnsi="Arial" w:cs="Arial"/>
          <w:b/>
          <w:szCs w:val="24"/>
        </w:rPr>
        <w:t>14.1</w:t>
      </w:r>
      <w:r w:rsidRPr="00327700">
        <w:rPr>
          <w:rFonts w:ascii="Arial" w:hAnsi="Arial" w:cs="Arial"/>
          <w:szCs w:val="24"/>
        </w:rPr>
        <w:t xml:space="preserve"> – Manter, em compatibilidade com as obrigações assumidas, todas as condições de habilitação e qualificação exigidas na licitação;</w:t>
      </w:r>
    </w:p>
    <w:p w:rsidR="00913398" w:rsidRPr="00327700" w:rsidRDefault="00913398" w:rsidP="00913398">
      <w:pPr>
        <w:pStyle w:val="p18"/>
        <w:tabs>
          <w:tab w:val="clear" w:pos="740"/>
        </w:tabs>
        <w:spacing w:line="240" w:lineRule="auto"/>
        <w:ind w:left="0" w:firstLine="0"/>
        <w:rPr>
          <w:rFonts w:ascii="Arial" w:hAnsi="Arial" w:cs="Arial"/>
          <w:szCs w:val="24"/>
        </w:rPr>
      </w:pPr>
      <w:r w:rsidRPr="00327700">
        <w:rPr>
          <w:rFonts w:ascii="Arial" w:hAnsi="Arial" w:cs="Arial"/>
          <w:b/>
          <w:szCs w:val="24"/>
        </w:rPr>
        <w:t>14.2</w:t>
      </w:r>
      <w:r w:rsidRPr="00327700">
        <w:rPr>
          <w:rFonts w:ascii="Arial" w:hAnsi="Arial" w:cs="Arial"/>
          <w:szCs w:val="24"/>
        </w:rPr>
        <w:t xml:space="preserve"> – Providenciar a imediata correção das deficiências e/ou irregularidades apontadas pelo Município;</w:t>
      </w:r>
    </w:p>
    <w:p w:rsidR="00913398" w:rsidRPr="00327700" w:rsidRDefault="00913398" w:rsidP="00913398">
      <w:pPr>
        <w:pStyle w:val="p18"/>
        <w:tabs>
          <w:tab w:val="clear" w:pos="740"/>
        </w:tabs>
        <w:spacing w:line="240" w:lineRule="auto"/>
        <w:ind w:left="0" w:firstLine="0"/>
        <w:rPr>
          <w:rFonts w:ascii="Arial" w:hAnsi="Arial" w:cs="Arial"/>
          <w:szCs w:val="24"/>
        </w:rPr>
      </w:pPr>
      <w:r w:rsidRPr="00327700">
        <w:rPr>
          <w:rFonts w:ascii="Arial" w:hAnsi="Arial" w:cs="Arial"/>
          <w:b/>
          <w:szCs w:val="24"/>
        </w:rPr>
        <w:t>14.3</w:t>
      </w:r>
      <w:r w:rsidRPr="00327700">
        <w:rPr>
          <w:rFonts w:ascii="Arial" w:hAnsi="Arial" w:cs="Arial"/>
          <w:szCs w:val="24"/>
        </w:rPr>
        <w:t xml:space="preserve"> – Arcar com eventuais prejuízos causados ao Município e/ou a terceiros, provocados por ineficiência ou irregularidades cometidas na entrega do objeto deste Pregão;</w:t>
      </w:r>
    </w:p>
    <w:p w:rsidR="00913398" w:rsidRPr="00327700" w:rsidRDefault="00913398" w:rsidP="00913398">
      <w:pPr>
        <w:pStyle w:val="p18"/>
        <w:tabs>
          <w:tab w:val="clear" w:pos="740"/>
        </w:tabs>
        <w:spacing w:line="240" w:lineRule="auto"/>
        <w:ind w:left="0" w:firstLine="0"/>
        <w:rPr>
          <w:rFonts w:ascii="Arial" w:hAnsi="Arial" w:cs="Arial"/>
          <w:szCs w:val="24"/>
        </w:rPr>
      </w:pPr>
      <w:r w:rsidRPr="00327700">
        <w:rPr>
          <w:rFonts w:ascii="Arial" w:hAnsi="Arial" w:cs="Arial"/>
          <w:b/>
          <w:szCs w:val="24"/>
        </w:rPr>
        <w:t>14.4</w:t>
      </w:r>
      <w:r w:rsidRPr="00327700">
        <w:rPr>
          <w:rFonts w:ascii="Arial" w:hAnsi="Arial" w:cs="Arial"/>
          <w:szCs w:val="24"/>
        </w:rPr>
        <w:t xml:space="preserve"> – Arcar com todas as despesas com transporte, taxas, impostos ou quaisquer outros acréscimos legais, que correrão por conta exclusiva do licitante vencedor;</w:t>
      </w:r>
    </w:p>
    <w:p w:rsidR="00913398" w:rsidRPr="00327700" w:rsidRDefault="00913398" w:rsidP="00913398">
      <w:pPr>
        <w:pStyle w:val="p18"/>
        <w:tabs>
          <w:tab w:val="clear" w:pos="740"/>
        </w:tabs>
        <w:spacing w:line="240" w:lineRule="auto"/>
        <w:ind w:left="0" w:firstLine="0"/>
        <w:rPr>
          <w:rFonts w:ascii="Arial" w:hAnsi="Arial" w:cs="Arial"/>
          <w:szCs w:val="24"/>
        </w:rPr>
      </w:pPr>
      <w:r w:rsidRPr="00327700">
        <w:rPr>
          <w:rFonts w:ascii="Arial" w:hAnsi="Arial" w:cs="Arial"/>
          <w:b/>
          <w:szCs w:val="24"/>
        </w:rPr>
        <w:t>14.5</w:t>
      </w:r>
      <w:r w:rsidRPr="00327700">
        <w:rPr>
          <w:rFonts w:ascii="Arial" w:hAnsi="Arial" w:cs="Arial"/>
          <w:szCs w:val="24"/>
        </w:rPr>
        <w:t xml:space="preserve"> – Responsabilizar-se pela carga e descarga dos produtos; </w:t>
      </w:r>
    </w:p>
    <w:p w:rsidR="00913398" w:rsidRPr="00327700" w:rsidRDefault="00913398" w:rsidP="00913398">
      <w:pPr>
        <w:pStyle w:val="p18"/>
        <w:tabs>
          <w:tab w:val="clear" w:pos="740"/>
        </w:tabs>
        <w:spacing w:line="240" w:lineRule="auto"/>
        <w:ind w:left="0" w:firstLine="0"/>
        <w:rPr>
          <w:rFonts w:ascii="Arial" w:hAnsi="Arial" w:cs="Arial"/>
          <w:szCs w:val="24"/>
        </w:rPr>
      </w:pPr>
      <w:r w:rsidRPr="00327700">
        <w:rPr>
          <w:rFonts w:ascii="Arial" w:hAnsi="Arial" w:cs="Arial"/>
          <w:b/>
          <w:szCs w:val="24"/>
        </w:rPr>
        <w:t>14.6</w:t>
      </w:r>
      <w:r w:rsidRPr="00327700">
        <w:rPr>
          <w:rFonts w:ascii="Arial" w:hAnsi="Arial" w:cs="Arial"/>
          <w:szCs w:val="24"/>
        </w:rPr>
        <w:t xml:space="preserve"> – Em caso de não aceitação, quando do recebimento provisório dos medicamentos, fica o Licitante obrigado a substituir os produtos, sem custo, no prazo de 5 (cinco) dias, contados da notificação a ser expedida pela Secretaria requisitante.</w:t>
      </w:r>
    </w:p>
    <w:p w:rsidR="00913398" w:rsidRPr="00327700" w:rsidRDefault="00913398" w:rsidP="00913398">
      <w:pPr>
        <w:pStyle w:val="p18"/>
        <w:tabs>
          <w:tab w:val="clear" w:pos="740"/>
        </w:tabs>
        <w:spacing w:line="240" w:lineRule="auto"/>
        <w:ind w:left="0" w:firstLine="0"/>
        <w:rPr>
          <w:rFonts w:ascii="Arial" w:eastAsia="Calibri" w:hAnsi="Arial" w:cs="Arial"/>
          <w:szCs w:val="24"/>
          <w:lang w:eastAsia="en-US"/>
        </w:rPr>
      </w:pPr>
      <w:r w:rsidRPr="00327700">
        <w:rPr>
          <w:rFonts w:ascii="Arial" w:hAnsi="Arial" w:cs="Arial"/>
          <w:b/>
          <w:szCs w:val="24"/>
        </w:rPr>
        <w:t xml:space="preserve">14.7. </w:t>
      </w:r>
      <w:r w:rsidRPr="00327700">
        <w:rPr>
          <w:rFonts w:ascii="Arial" w:hAnsi="Arial" w:cs="Arial"/>
          <w:szCs w:val="24"/>
        </w:rPr>
        <w:t>Apresentar Registro dos medicamentos na ANVISA ou publicação pelo DOU do Registro, registro do medicamento no Ministério da Saúde e Certificado de Boas Práticas ou publicação do DOU para Boas Práticas.</w:t>
      </w:r>
      <w:r w:rsidRPr="00327700">
        <w:rPr>
          <w:rFonts w:ascii="Arial" w:eastAsia="Calibri" w:hAnsi="Arial" w:cs="Arial"/>
          <w:szCs w:val="24"/>
          <w:lang w:eastAsia="en-US"/>
        </w:rPr>
        <w:t xml:space="preserve"> Caso o prazo de validade esteja vencido deverá ser apresentado Certificado de Registro, ou cópia da publicação no “DOU” acompanhado do pedido de revalidação “FP 1” e “FP 2”, datado do semestre anterior ao do vencimento a ser apresentado no momento da entrega do item vencedor do lance.</w:t>
      </w:r>
    </w:p>
    <w:p w:rsidR="00913398" w:rsidRPr="00327700" w:rsidRDefault="00913398" w:rsidP="00913398">
      <w:pPr>
        <w:pStyle w:val="p18"/>
        <w:tabs>
          <w:tab w:val="clear" w:pos="740"/>
        </w:tabs>
        <w:spacing w:line="240" w:lineRule="auto"/>
        <w:ind w:left="0" w:firstLine="0"/>
        <w:rPr>
          <w:rFonts w:ascii="Arial" w:eastAsia="Calibri" w:hAnsi="Arial" w:cs="Arial"/>
          <w:szCs w:val="24"/>
          <w:lang w:eastAsia="en-US"/>
        </w:rPr>
      </w:pPr>
      <w:r w:rsidRPr="00327700">
        <w:rPr>
          <w:rFonts w:ascii="Arial" w:eastAsia="Calibri" w:hAnsi="Arial" w:cs="Arial"/>
          <w:b/>
          <w:szCs w:val="24"/>
          <w:lang w:eastAsia="en-US"/>
        </w:rPr>
        <w:t>14.8.</w:t>
      </w:r>
      <w:r w:rsidRPr="00327700">
        <w:rPr>
          <w:rFonts w:ascii="Arial" w:eastAsia="Calibri" w:hAnsi="Arial" w:cs="Arial"/>
          <w:szCs w:val="24"/>
          <w:lang w:eastAsia="en-US"/>
        </w:rPr>
        <w:t xml:space="preserve"> Apresentar Autorização de Funcionamento </w:t>
      </w:r>
      <w:r w:rsidRPr="00327700">
        <w:rPr>
          <w:rFonts w:ascii="Arial" w:eastAsia="Calibri" w:hAnsi="Arial" w:cs="Arial"/>
          <w:b/>
          <w:szCs w:val="24"/>
          <w:lang w:eastAsia="en-US"/>
        </w:rPr>
        <w:t xml:space="preserve">expedida pela ANVISA – Agência Nacional de Vigilância Sanitária, </w:t>
      </w:r>
      <w:r w:rsidRPr="00327700">
        <w:rPr>
          <w:rFonts w:ascii="Arial" w:eastAsia="Calibri" w:hAnsi="Arial" w:cs="Arial"/>
          <w:b/>
          <w:szCs w:val="24"/>
          <w:u w:val="single"/>
          <w:lang w:eastAsia="en-US"/>
        </w:rPr>
        <w:t>do fabricante do produto</w:t>
      </w:r>
      <w:r w:rsidRPr="00327700">
        <w:rPr>
          <w:rFonts w:ascii="Arial" w:eastAsia="Calibri" w:hAnsi="Arial" w:cs="Arial"/>
          <w:b/>
          <w:szCs w:val="24"/>
          <w:lang w:eastAsia="en-US"/>
        </w:rPr>
        <w:t xml:space="preserve">. </w:t>
      </w:r>
      <w:r w:rsidRPr="00327700">
        <w:rPr>
          <w:rFonts w:ascii="Arial" w:eastAsia="Calibri" w:hAnsi="Arial" w:cs="Arial"/>
          <w:szCs w:val="24"/>
          <w:lang w:eastAsia="en-US"/>
        </w:rPr>
        <w:t>A Autorização de Funcionamento expedida pela ANVISA abrange matriz e filiais, exceto em caso de Autorização de Funcionamento Especial, a ser apresentado no momento da entrega do item vencedor do lance.</w:t>
      </w:r>
    </w:p>
    <w:p w:rsidR="00913398" w:rsidRPr="00327700" w:rsidRDefault="00913398" w:rsidP="00913398">
      <w:pPr>
        <w:pStyle w:val="p18"/>
        <w:tabs>
          <w:tab w:val="clear" w:pos="740"/>
        </w:tabs>
        <w:spacing w:line="240" w:lineRule="auto"/>
        <w:ind w:left="0" w:firstLine="0"/>
        <w:rPr>
          <w:rFonts w:ascii="Arial" w:hAnsi="Arial" w:cs="Arial"/>
          <w:szCs w:val="24"/>
        </w:rPr>
      </w:pPr>
      <w:r w:rsidRPr="00327700">
        <w:rPr>
          <w:rFonts w:ascii="Arial" w:eastAsia="Calibri" w:hAnsi="Arial" w:cs="Arial"/>
          <w:b/>
          <w:szCs w:val="24"/>
          <w:lang w:eastAsia="en-US"/>
        </w:rPr>
        <w:t>14.9.</w:t>
      </w:r>
      <w:r w:rsidRPr="00327700">
        <w:rPr>
          <w:rFonts w:ascii="Arial" w:eastAsia="Calibri" w:hAnsi="Arial" w:cs="Arial"/>
          <w:szCs w:val="24"/>
          <w:lang w:eastAsia="en-US"/>
        </w:rPr>
        <w:t xml:space="preserve"> Para produtos constantes na relação do Regulamento Técnico sobre substâncias e medicamentos sujeitos a controle especial (Portaria 344/98 e suas atualizações) deverá ser apresentada a </w:t>
      </w:r>
      <w:r w:rsidRPr="00327700">
        <w:rPr>
          <w:rFonts w:ascii="Arial" w:eastAsia="Calibri" w:hAnsi="Arial" w:cs="Arial"/>
          <w:b/>
          <w:szCs w:val="24"/>
          <w:u w:val="single"/>
          <w:lang w:eastAsia="en-US"/>
        </w:rPr>
        <w:t>Autorização Especial de Funcionamento</w:t>
      </w:r>
      <w:r w:rsidRPr="00327700">
        <w:rPr>
          <w:rFonts w:ascii="Arial" w:eastAsia="Calibri" w:hAnsi="Arial" w:cs="Arial"/>
          <w:b/>
          <w:szCs w:val="24"/>
          <w:lang w:eastAsia="en-US"/>
        </w:rPr>
        <w:t xml:space="preserve"> </w:t>
      </w:r>
      <w:r w:rsidRPr="00327700">
        <w:rPr>
          <w:rFonts w:ascii="Arial" w:eastAsia="Calibri" w:hAnsi="Arial" w:cs="Arial"/>
          <w:szCs w:val="24"/>
          <w:lang w:eastAsia="en-US"/>
        </w:rPr>
        <w:t>expedida pela ANVISA;</w:t>
      </w:r>
    </w:p>
    <w:p w:rsidR="00913398" w:rsidRPr="00327700" w:rsidRDefault="00913398" w:rsidP="00913398">
      <w:pPr>
        <w:jc w:val="both"/>
        <w:rPr>
          <w:rFonts w:ascii="Arial" w:eastAsia="Calibri" w:hAnsi="Arial" w:cs="Arial"/>
          <w:sz w:val="24"/>
          <w:szCs w:val="24"/>
        </w:rPr>
      </w:pPr>
      <w:r w:rsidRPr="00327700">
        <w:rPr>
          <w:rFonts w:ascii="Arial" w:eastAsia="Calibri" w:hAnsi="Arial" w:cs="Arial"/>
          <w:b/>
          <w:sz w:val="24"/>
          <w:szCs w:val="24"/>
        </w:rPr>
        <w:t>14.10.</w:t>
      </w:r>
      <w:r w:rsidRPr="00327700">
        <w:rPr>
          <w:rFonts w:ascii="Arial" w:eastAsia="Calibri" w:hAnsi="Arial" w:cs="Arial"/>
          <w:sz w:val="24"/>
          <w:szCs w:val="24"/>
        </w:rPr>
        <w:t xml:space="preserve"> As renovações das Autorizações de Funcionamento expedidas pela ANVISA somente serão consideradas válidas mediante apresentação de sua publicação no Diário Oficial da União – DOU.</w:t>
      </w:r>
    </w:p>
    <w:p w:rsidR="00913398" w:rsidRPr="00327700" w:rsidRDefault="00913398" w:rsidP="00913398">
      <w:pPr>
        <w:jc w:val="both"/>
        <w:rPr>
          <w:rFonts w:ascii="Arial" w:eastAsia="Calibri" w:hAnsi="Arial" w:cs="Arial"/>
          <w:sz w:val="24"/>
          <w:szCs w:val="24"/>
        </w:rPr>
      </w:pPr>
      <w:r w:rsidRPr="00327700">
        <w:rPr>
          <w:rFonts w:ascii="Arial" w:eastAsia="Calibri" w:hAnsi="Arial" w:cs="Arial"/>
          <w:b/>
          <w:sz w:val="24"/>
          <w:szCs w:val="24"/>
        </w:rPr>
        <w:t xml:space="preserve">14.10.1. </w:t>
      </w:r>
      <w:r w:rsidRPr="00327700">
        <w:rPr>
          <w:rFonts w:ascii="Arial" w:eastAsia="Calibri" w:hAnsi="Arial" w:cs="Arial"/>
          <w:sz w:val="24"/>
          <w:szCs w:val="24"/>
        </w:rPr>
        <w:t xml:space="preserve">Participando empresa </w:t>
      </w:r>
      <w:r w:rsidRPr="00327700">
        <w:rPr>
          <w:rFonts w:ascii="Arial" w:eastAsia="Calibri" w:hAnsi="Arial" w:cs="Arial"/>
          <w:b/>
          <w:bCs/>
          <w:sz w:val="24"/>
          <w:szCs w:val="24"/>
        </w:rPr>
        <w:t xml:space="preserve">distribuidora de medicamentos nacionais, </w:t>
      </w:r>
      <w:r w:rsidRPr="00327700">
        <w:rPr>
          <w:rFonts w:ascii="Arial" w:eastAsia="Calibri" w:hAnsi="Arial" w:cs="Arial"/>
          <w:sz w:val="24"/>
          <w:szCs w:val="24"/>
        </w:rPr>
        <w:t>apresentar a documentação especificada nos subitens anteriores.</w:t>
      </w:r>
    </w:p>
    <w:p w:rsidR="00913398" w:rsidRPr="00327700" w:rsidRDefault="00913398" w:rsidP="00913398">
      <w:pPr>
        <w:jc w:val="both"/>
        <w:rPr>
          <w:rFonts w:ascii="Arial" w:eastAsia="Calibri" w:hAnsi="Arial" w:cs="Arial"/>
          <w:sz w:val="24"/>
          <w:szCs w:val="24"/>
        </w:rPr>
      </w:pPr>
      <w:r w:rsidRPr="00327700">
        <w:rPr>
          <w:rFonts w:ascii="Arial" w:eastAsia="Calibri" w:hAnsi="Arial" w:cs="Arial"/>
          <w:b/>
          <w:sz w:val="24"/>
          <w:szCs w:val="24"/>
        </w:rPr>
        <w:t>14.10.2.</w:t>
      </w:r>
      <w:r w:rsidRPr="00327700">
        <w:rPr>
          <w:rFonts w:ascii="Arial" w:eastAsia="Calibri" w:hAnsi="Arial" w:cs="Arial"/>
          <w:sz w:val="24"/>
          <w:szCs w:val="24"/>
        </w:rPr>
        <w:t xml:space="preserve"> Em se tratando de </w:t>
      </w:r>
      <w:r w:rsidRPr="00327700">
        <w:rPr>
          <w:rFonts w:ascii="Arial" w:eastAsia="Calibri" w:hAnsi="Arial" w:cs="Arial"/>
          <w:b/>
          <w:bCs/>
          <w:sz w:val="24"/>
          <w:szCs w:val="24"/>
        </w:rPr>
        <w:t>produto importado</w:t>
      </w:r>
      <w:r w:rsidRPr="00327700">
        <w:rPr>
          <w:rFonts w:ascii="Arial" w:eastAsia="Calibri" w:hAnsi="Arial" w:cs="Arial"/>
          <w:sz w:val="24"/>
          <w:szCs w:val="24"/>
        </w:rPr>
        <w:t>,</w:t>
      </w:r>
      <w:r w:rsidRPr="00327700">
        <w:rPr>
          <w:rFonts w:ascii="Arial" w:eastAsia="Calibri" w:hAnsi="Arial" w:cs="Arial"/>
          <w:b/>
          <w:sz w:val="24"/>
          <w:szCs w:val="24"/>
        </w:rPr>
        <w:t xml:space="preserve"> é obrigatória, ainda</w:t>
      </w:r>
      <w:r w:rsidRPr="00327700">
        <w:rPr>
          <w:rFonts w:ascii="Arial" w:eastAsia="Calibri" w:hAnsi="Arial" w:cs="Arial"/>
          <w:sz w:val="24"/>
          <w:szCs w:val="24"/>
        </w:rPr>
        <w:t xml:space="preserve">, a apresentação da cópia autenticada do </w:t>
      </w:r>
      <w:r w:rsidRPr="00327700">
        <w:rPr>
          <w:rFonts w:ascii="Arial" w:eastAsia="Calibri" w:hAnsi="Arial" w:cs="Arial"/>
          <w:b/>
          <w:sz w:val="24"/>
          <w:szCs w:val="24"/>
        </w:rPr>
        <w:t xml:space="preserve">Certificado de Boas Práticas de Fabricação e Controle emitidos pela autoridade sanitária do país de </w:t>
      </w:r>
      <w:r w:rsidRPr="00327700">
        <w:rPr>
          <w:rFonts w:ascii="Arial" w:eastAsia="Calibri" w:hAnsi="Arial" w:cs="Arial"/>
          <w:b/>
          <w:sz w:val="24"/>
          <w:szCs w:val="24"/>
        </w:rPr>
        <w:lastRenderedPageBreak/>
        <w:t>origem</w:t>
      </w:r>
      <w:r w:rsidRPr="00327700">
        <w:rPr>
          <w:rFonts w:ascii="Arial" w:eastAsia="Calibri" w:hAnsi="Arial" w:cs="Arial"/>
          <w:sz w:val="24"/>
          <w:szCs w:val="24"/>
        </w:rPr>
        <w:t>, com tradução juramentada, ou laudo de inspeção emitido pela Autoridade Sanitária Brasileira na Unidade Fabril.</w:t>
      </w:r>
    </w:p>
    <w:p w:rsidR="00913398" w:rsidRPr="00327700" w:rsidRDefault="00913398" w:rsidP="00913398">
      <w:pPr>
        <w:jc w:val="both"/>
        <w:rPr>
          <w:rFonts w:ascii="Arial" w:eastAsia="Calibri" w:hAnsi="Arial" w:cs="Arial"/>
          <w:sz w:val="24"/>
          <w:szCs w:val="24"/>
        </w:rPr>
      </w:pPr>
      <w:r w:rsidRPr="00327700">
        <w:rPr>
          <w:rFonts w:ascii="Arial" w:eastAsia="Calibri" w:hAnsi="Arial" w:cs="Arial"/>
          <w:b/>
          <w:sz w:val="24"/>
          <w:szCs w:val="24"/>
        </w:rPr>
        <w:t xml:space="preserve">14.10.2. </w:t>
      </w:r>
      <w:r w:rsidRPr="00327700">
        <w:rPr>
          <w:rFonts w:ascii="Arial" w:eastAsia="Calibri" w:hAnsi="Arial" w:cs="Arial"/>
          <w:sz w:val="24"/>
          <w:szCs w:val="24"/>
        </w:rPr>
        <w:t>Quando a empresa fabricante de medicamento importado</w:t>
      </w:r>
      <w:r w:rsidRPr="00327700">
        <w:rPr>
          <w:rFonts w:ascii="Arial" w:eastAsia="Calibri" w:hAnsi="Arial" w:cs="Arial"/>
          <w:b/>
          <w:sz w:val="24"/>
          <w:szCs w:val="24"/>
        </w:rPr>
        <w:t xml:space="preserve"> </w:t>
      </w:r>
      <w:r w:rsidRPr="00327700">
        <w:rPr>
          <w:rFonts w:ascii="Arial" w:eastAsia="Calibri" w:hAnsi="Arial" w:cs="Arial"/>
          <w:sz w:val="24"/>
          <w:szCs w:val="24"/>
        </w:rPr>
        <w:t xml:space="preserve">possuir o </w:t>
      </w:r>
      <w:r w:rsidRPr="00327700">
        <w:rPr>
          <w:rFonts w:ascii="Arial" w:eastAsia="Calibri" w:hAnsi="Arial" w:cs="Arial"/>
          <w:b/>
          <w:sz w:val="24"/>
          <w:szCs w:val="24"/>
        </w:rPr>
        <w:t>Certificado de Boas Práticas de Fabricação e Controle emitido pela ANVISA</w:t>
      </w:r>
      <w:r w:rsidRPr="00327700">
        <w:rPr>
          <w:rFonts w:ascii="Arial" w:eastAsia="Calibri" w:hAnsi="Arial" w:cs="Arial"/>
          <w:sz w:val="24"/>
          <w:szCs w:val="24"/>
        </w:rPr>
        <w:t>, poderá apresentá-lo em substituição ao disposto no item anterior.</w:t>
      </w:r>
    </w:p>
    <w:p w:rsidR="00913398" w:rsidRPr="00327700" w:rsidRDefault="00913398" w:rsidP="00913398">
      <w:pPr>
        <w:jc w:val="both"/>
        <w:rPr>
          <w:rFonts w:ascii="Arial" w:eastAsia="Calibri" w:hAnsi="Arial" w:cs="Arial"/>
          <w:sz w:val="24"/>
          <w:szCs w:val="24"/>
        </w:rPr>
      </w:pPr>
      <w:r w:rsidRPr="00327700">
        <w:rPr>
          <w:rFonts w:ascii="Arial" w:eastAsia="Calibri" w:hAnsi="Arial" w:cs="Arial"/>
          <w:b/>
          <w:sz w:val="24"/>
          <w:szCs w:val="24"/>
        </w:rPr>
        <w:t>14.11.</w:t>
      </w:r>
      <w:r w:rsidRPr="00327700">
        <w:rPr>
          <w:rFonts w:ascii="Arial" w:eastAsia="Calibri" w:hAnsi="Arial" w:cs="Arial"/>
          <w:sz w:val="24"/>
          <w:szCs w:val="24"/>
        </w:rPr>
        <w:t xml:space="preserve"> Quando a autoridade sanitária do país de origem não emitir documento intitulado Certificado de Boas Práticas de Fabricação e Controle, poderá ser substituído, conjuntamente, pelos documentos: Certificado de Autorização de Fabricação, Certificado de Produto Farmacêutico</w:t>
      </w:r>
      <w:r w:rsidRPr="00327700">
        <w:rPr>
          <w:rFonts w:ascii="Arial" w:eastAsia="Calibri" w:hAnsi="Arial" w:cs="Arial"/>
          <w:b/>
          <w:bCs/>
          <w:sz w:val="24"/>
          <w:szCs w:val="24"/>
        </w:rPr>
        <w:t xml:space="preserve"> </w:t>
      </w:r>
      <w:r w:rsidRPr="00327700">
        <w:rPr>
          <w:rFonts w:ascii="Arial" w:eastAsia="Calibri" w:hAnsi="Arial" w:cs="Arial"/>
          <w:sz w:val="24"/>
          <w:szCs w:val="24"/>
        </w:rPr>
        <w:t>e por uma</w:t>
      </w:r>
      <w:r w:rsidRPr="00327700">
        <w:rPr>
          <w:rFonts w:ascii="Arial" w:eastAsia="Calibri" w:hAnsi="Arial" w:cs="Arial"/>
          <w:b/>
          <w:bCs/>
          <w:sz w:val="24"/>
          <w:szCs w:val="24"/>
        </w:rPr>
        <w:t xml:space="preserve"> </w:t>
      </w:r>
      <w:r w:rsidRPr="00327700">
        <w:rPr>
          <w:rFonts w:ascii="Arial" w:eastAsia="Calibri" w:hAnsi="Arial" w:cs="Arial"/>
          <w:sz w:val="24"/>
          <w:szCs w:val="24"/>
        </w:rPr>
        <w:t>Declaração da Agência Internacional por linha de produção/forma farmacêutica especificada, desde que estes mencionem qual a unidade fabril está sujeita a inspeções em intervalos adequados e que o fabricante cumpre com as Boas Práticas de Fabricação, conforme recomendação da OMS.</w:t>
      </w:r>
    </w:p>
    <w:p w:rsidR="00913398" w:rsidRPr="00327700" w:rsidRDefault="00913398" w:rsidP="00913398">
      <w:pPr>
        <w:jc w:val="both"/>
        <w:rPr>
          <w:rFonts w:ascii="Arial" w:eastAsia="Calibri" w:hAnsi="Arial" w:cs="Arial"/>
          <w:sz w:val="24"/>
          <w:szCs w:val="24"/>
        </w:rPr>
      </w:pPr>
      <w:r w:rsidRPr="00327700">
        <w:rPr>
          <w:rFonts w:ascii="Arial" w:eastAsia="Calibri" w:hAnsi="Arial" w:cs="Arial"/>
          <w:b/>
          <w:sz w:val="24"/>
          <w:szCs w:val="24"/>
        </w:rPr>
        <w:t xml:space="preserve">14.12. </w:t>
      </w:r>
      <w:r w:rsidRPr="00327700">
        <w:rPr>
          <w:rFonts w:ascii="Arial" w:eastAsia="Calibri" w:hAnsi="Arial" w:cs="Arial"/>
          <w:bCs/>
          <w:iCs/>
          <w:sz w:val="24"/>
          <w:szCs w:val="24"/>
        </w:rPr>
        <w:t xml:space="preserve">Quando o Certificado de Boas Práticas de Fabricação e Controle emitido pela autoridade sanitária do país de origem, </w:t>
      </w:r>
      <w:r w:rsidRPr="00327700">
        <w:rPr>
          <w:rFonts w:ascii="Arial" w:eastAsia="Calibri" w:hAnsi="Arial" w:cs="Arial"/>
          <w:bCs/>
          <w:iCs/>
          <w:sz w:val="24"/>
          <w:szCs w:val="24"/>
          <w:u w:val="single"/>
        </w:rPr>
        <w:t>em original</w:t>
      </w:r>
      <w:r w:rsidRPr="00327700">
        <w:rPr>
          <w:rFonts w:ascii="Arial" w:eastAsia="Calibri" w:hAnsi="Arial" w:cs="Arial"/>
          <w:bCs/>
          <w:iCs/>
          <w:sz w:val="24"/>
          <w:szCs w:val="24"/>
        </w:rPr>
        <w:t>, com tradução juramentada, bem como Certificado de Autorização de Fabricação, Certificado de Produto Farmacêutico e Declaração da Agência Internacional por linha de produção/forma farmacêutica especificada não possuírem prazo de validade, este certificado/declaração será considerado válido por 01 (um) ano, contados a partir da data de sua emissão, exceto se apresentada legislação sanitária do país emitente, acompanhada de tradução juramentada, que especifique o prazo de validade destes.</w:t>
      </w:r>
    </w:p>
    <w:p w:rsidR="00913398" w:rsidRPr="00327700" w:rsidRDefault="00913398" w:rsidP="00913398">
      <w:pPr>
        <w:jc w:val="both"/>
        <w:rPr>
          <w:rFonts w:ascii="Arial" w:eastAsia="Calibri" w:hAnsi="Arial" w:cs="Arial"/>
          <w:sz w:val="24"/>
          <w:szCs w:val="24"/>
        </w:rPr>
      </w:pPr>
      <w:r w:rsidRPr="00327700">
        <w:rPr>
          <w:rFonts w:ascii="Arial" w:eastAsia="Calibri" w:hAnsi="Arial" w:cs="Arial"/>
          <w:b/>
          <w:sz w:val="24"/>
          <w:szCs w:val="24"/>
        </w:rPr>
        <w:t xml:space="preserve">14.13. </w:t>
      </w:r>
      <w:r w:rsidRPr="00327700">
        <w:rPr>
          <w:rFonts w:ascii="Arial" w:eastAsia="Calibri" w:hAnsi="Arial" w:cs="Arial"/>
          <w:sz w:val="24"/>
          <w:szCs w:val="24"/>
        </w:rPr>
        <w:t>Na hipótese de medicamento genérico, deverão ser observadas e atendidas as normas técnicas estabelecidas pela Resolução RDC nº 16, de 20/03/07 da ANVISA.</w:t>
      </w:r>
    </w:p>
    <w:p w:rsidR="00913398" w:rsidRPr="00327700" w:rsidRDefault="00913398" w:rsidP="00913398">
      <w:pPr>
        <w:jc w:val="both"/>
        <w:rPr>
          <w:rFonts w:ascii="Arial" w:eastAsia="Calibri" w:hAnsi="Arial" w:cs="Arial"/>
          <w:sz w:val="24"/>
          <w:szCs w:val="24"/>
        </w:rPr>
      </w:pPr>
      <w:r w:rsidRPr="00327700">
        <w:rPr>
          <w:rFonts w:ascii="Arial" w:eastAsia="Calibri" w:hAnsi="Arial" w:cs="Arial"/>
          <w:b/>
          <w:sz w:val="24"/>
          <w:szCs w:val="24"/>
        </w:rPr>
        <w:t>14.14.</w:t>
      </w:r>
      <w:r w:rsidRPr="00327700">
        <w:rPr>
          <w:rFonts w:ascii="Arial" w:eastAsia="Calibri" w:hAnsi="Arial" w:cs="Arial"/>
          <w:sz w:val="24"/>
          <w:szCs w:val="24"/>
        </w:rPr>
        <w:t xml:space="preserve"> No caso de</w:t>
      </w:r>
      <w:r w:rsidRPr="00327700">
        <w:rPr>
          <w:rFonts w:ascii="Arial" w:eastAsia="Calibri" w:hAnsi="Arial" w:cs="Arial"/>
          <w:b/>
          <w:bCs/>
          <w:sz w:val="24"/>
          <w:szCs w:val="24"/>
        </w:rPr>
        <w:t xml:space="preserve"> terceirização</w:t>
      </w:r>
      <w:r w:rsidRPr="00327700">
        <w:rPr>
          <w:rFonts w:ascii="Arial" w:eastAsia="Calibri" w:hAnsi="Arial" w:cs="Arial"/>
          <w:sz w:val="24"/>
          <w:szCs w:val="24"/>
        </w:rPr>
        <w:t xml:space="preserve"> de etapas </w:t>
      </w:r>
      <w:r w:rsidRPr="00327700">
        <w:rPr>
          <w:rFonts w:ascii="Arial" w:eastAsia="Calibri" w:hAnsi="Arial" w:cs="Arial"/>
          <w:b/>
          <w:bCs/>
          <w:sz w:val="24"/>
          <w:szCs w:val="24"/>
        </w:rPr>
        <w:t>de</w:t>
      </w:r>
      <w:r w:rsidRPr="00327700">
        <w:rPr>
          <w:rFonts w:ascii="Arial" w:eastAsia="Calibri" w:hAnsi="Arial" w:cs="Arial"/>
          <w:sz w:val="24"/>
          <w:szCs w:val="24"/>
        </w:rPr>
        <w:t xml:space="preserve"> </w:t>
      </w:r>
      <w:r w:rsidRPr="00327700">
        <w:rPr>
          <w:rFonts w:ascii="Arial" w:eastAsia="Calibri" w:hAnsi="Arial" w:cs="Arial"/>
          <w:b/>
          <w:bCs/>
          <w:sz w:val="24"/>
          <w:szCs w:val="24"/>
        </w:rPr>
        <w:t>fabricação</w:t>
      </w:r>
      <w:r w:rsidRPr="00327700">
        <w:rPr>
          <w:rFonts w:ascii="Arial" w:eastAsia="Calibri" w:hAnsi="Arial" w:cs="Arial"/>
          <w:sz w:val="24"/>
          <w:szCs w:val="24"/>
        </w:rPr>
        <w:t xml:space="preserve"> do medicamento, bem como de </w:t>
      </w:r>
      <w:r w:rsidRPr="00327700">
        <w:rPr>
          <w:rFonts w:ascii="Arial" w:eastAsia="Calibri" w:hAnsi="Arial" w:cs="Arial"/>
          <w:b/>
          <w:bCs/>
          <w:sz w:val="24"/>
          <w:szCs w:val="24"/>
        </w:rPr>
        <w:t>produção da embalagem</w:t>
      </w:r>
      <w:r w:rsidRPr="00327700">
        <w:rPr>
          <w:rFonts w:ascii="Arial" w:eastAsia="Calibri" w:hAnsi="Arial" w:cs="Arial"/>
          <w:sz w:val="24"/>
          <w:szCs w:val="24"/>
        </w:rPr>
        <w:t xml:space="preserve"> deverá ser apresentado, o Contrato de Terceirização, devidamente autorizado pela ANVISA, </w:t>
      </w:r>
      <w:r w:rsidRPr="00327700">
        <w:rPr>
          <w:rFonts w:ascii="Arial" w:eastAsia="Calibri" w:hAnsi="Arial" w:cs="Arial"/>
          <w:bCs/>
          <w:sz w:val="24"/>
          <w:szCs w:val="24"/>
        </w:rPr>
        <w:t xml:space="preserve">além do </w:t>
      </w:r>
      <w:r w:rsidRPr="00327700">
        <w:rPr>
          <w:rFonts w:ascii="Arial" w:eastAsia="Calibri" w:hAnsi="Arial" w:cs="Arial"/>
          <w:sz w:val="24"/>
          <w:szCs w:val="24"/>
        </w:rPr>
        <w:t>Certificado de Boas Práticas de Fabricação e Controle,</w:t>
      </w:r>
      <w:r w:rsidRPr="00327700">
        <w:rPr>
          <w:rFonts w:ascii="Arial" w:eastAsia="Calibri" w:hAnsi="Arial" w:cs="Arial"/>
          <w:bCs/>
          <w:sz w:val="24"/>
          <w:szCs w:val="24"/>
        </w:rPr>
        <w:t xml:space="preserve"> </w:t>
      </w:r>
      <w:r w:rsidRPr="00327700">
        <w:rPr>
          <w:rFonts w:ascii="Arial" w:eastAsia="Calibri" w:hAnsi="Arial" w:cs="Arial"/>
          <w:sz w:val="24"/>
          <w:szCs w:val="24"/>
          <w:u w:val="single"/>
        </w:rPr>
        <w:t>dos laboratórios CONTRATANTE e CONTRATADO</w:t>
      </w:r>
      <w:r w:rsidRPr="00327700">
        <w:rPr>
          <w:rFonts w:ascii="Arial" w:eastAsia="Calibri" w:hAnsi="Arial" w:cs="Arial"/>
          <w:sz w:val="24"/>
          <w:szCs w:val="24"/>
        </w:rPr>
        <w:t>.</w:t>
      </w:r>
      <w:r w:rsidRPr="00327700">
        <w:rPr>
          <w:rFonts w:ascii="Arial" w:eastAsia="Calibri" w:hAnsi="Arial" w:cs="Arial"/>
          <w:bCs/>
          <w:sz w:val="24"/>
          <w:szCs w:val="24"/>
        </w:rPr>
        <w:t xml:space="preserve"> </w:t>
      </w:r>
    </w:p>
    <w:p w:rsidR="00913398" w:rsidRPr="00327700" w:rsidRDefault="00913398" w:rsidP="00913398">
      <w:pPr>
        <w:jc w:val="both"/>
        <w:rPr>
          <w:rFonts w:ascii="Arial" w:eastAsia="Calibri" w:hAnsi="Arial" w:cs="Arial"/>
          <w:sz w:val="24"/>
          <w:szCs w:val="24"/>
        </w:rPr>
      </w:pPr>
      <w:r w:rsidRPr="00327700">
        <w:rPr>
          <w:rFonts w:ascii="Arial" w:eastAsia="Calibri" w:hAnsi="Arial" w:cs="Arial"/>
          <w:b/>
          <w:sz w:val="24"/>
          <w:szCs w:val="24"/>
        </w:rPr>
        <w:t>14.15.</w:t>
      </w:r>
      <w:r w:rsidRPr="00327700">
        <w:rPr>
          <w:rFonts w:ascii="Arial" w:eastAsia="Calibri" w:hAnsi="Arial" w:cs="Arial"/>
          <w:sz w:val="24"/>
          <w:szCs w:val="24"/>
        </w:rPr>
        <w:t xml:space="preserve"> Na eventualidade da empresa licitante possuir filiais, a documentação a ser apresentada deverá ser pertinente apenas à empresa matriz ou à empresa filial participante, ficando desde já ressaltado que a contratação se efetivará com a pessoa jurídica ofertante da documentação em comento.</w:t>
      </w:r>
    </w:p>
    <w:p w:rsidR="00913398" w:rsidRPr="00327700" w:rsidRDefault="00913398" w:rsidP="00913398">
      <w:pPr>
        <w:rPr>
          <w:rFonts w:ascii="Arial" w:eastAsia="Calibri" w:hAnsi="Arial" w:cs="Arial"/>
          <w:b/>
          <w:sz w:val="24"/>
          <w:szCs w:val="24"/>
        </w:rPr>
      </w:pPr>
      <w:r w:rsidRPr="00327700">
        <w:rPr>
          <w:rFonts w:ascii="Arial" w:eastAsia="Calibri" w:hAnsi="Arial" w:cs="Arial"/>
          <w:b/>
          <w:sz w:val="24"/>
          <w:szCs w:val="24"/>
        </w:rPr>
        <w:lastRenderedPageBreak/>
        <w:t>14.16.</w:t>
      </w:r>
      <w:r w:rsidRPr="00327700">
        <w:rPr>
          <w:rFonts w:ascii="Arial" w:eastAsia="Calibri" w:hAnsi="Arial" w:cs="Arial"/>
          <w:sz w:val="24"/>
          <w:szCs w:val="24"/>
        </w:rPr>
        <w:t xml:space="preserve"> Os medicamentos deverão ter no mínimo 2/3 de seu prazo de validade total, contando a partir de sua fabricação, quando de sua entrega na USB. As exceções serão resolvidas pelo(a) farmacêutico(a) da responsável juntamente com a Chefia do Departamento de Saúde.</w:t>
      </w:r>
    </w:p>
    <w:p w:rsidR="00913398" w:rsidRPr="00327700" w:rsidRDefault="00913398" w:rsidP="00913398">
      <w:pPr>
        <w:jc w:val="both"/>
        <w:rPr>
          <w:rFonts w:ascii="Arial" w:eastAsia="Calibri" w:hAnsi="Arial" w:cs="Arial"/>
          <w:sz w:val="24"/>
          <w:szCs w:val="24"/>
        </w:rPr>
      </w:pPr>
      <w:r w:rsidRPr="00327700">
        <w:rPr>
          <w:rFonts w:ascii="Arial" w:eastAsia="Calibri" w:hAnsi="Arial" w:cs="Arial"/>
          <w:b/>
          <w:sz w:val="24"/>
          <w:szCs w:val="24"/>
        </w:rPr>
        <w:t>14.17.</w:t>
      </w:r>
      <w:r w:rsidRPr="00327700">
        <w:rPr>
          <w:rFonts w:ascii="Arial" w:eastAsia="Calibri" w:hAnsi="Arial" w:cs="Arial"/>
          <w:sz w:val="24"/>
          <w:szCs w:val="24"/>
        </w:rPr>
        <w:t xml:space="preserve"> Na hipótese de absoluta impossibilidade de cumprimento dessa condição, devidamente justificada e previamente avaliada pela área técnica – a Chefia do Departamento poderá, em extrema excepcionalidade, admitir a entrega, obrigando-se o fornecedor, quando acionado, a proceder a imediata substituição, à vista da inviabilidade da utilização dos medicamentos no período de validade.</w:t>
      </w:r>
    </w:p>
    <w:p w:rsidR="00913398" w:rsidRPr="00327700" w:rsidRDefault="00913398" w:rsidP="00913398">
      <w:pPr>
        <w:jc w:val="both"/>
        <w:rPr>
          <w:rFonts w:ascii="Arial" w:eastAsia="Calibri" w:hAnsi="Arial" w:cs="Arial"/>
          <w:b/>
          <w:sz w:val="24"/>
          <w:szCs w:val="24"/>
          <w:u w:val="single"/>
        </w:rPr>
      </w:pPr>
      <w:r w:rsidRPr="00327700">
        <w:rPr>
          <w:rFonts w:ascii="Arial" w:eastAsia="Calibri" w:hAnsi="Arial" w:cs="Arial"/>
          <w:b/>
          <w:sz w:val="24"/>
          <w:szCs w:val="24"/>
          <w:u w:val="single"/>
        </w:rPr>
        <w:t>14.18. Os medicamentos deverão ser, de preferência, genéricos, conforme Lei 9787/98.</w:t>
      </w:r>
    </w:p>
    <w:p w:rsidR="00913398" w:rsidRPr="00327700" w:rsidRDefault="00913398" w:rsidP="00913398">
      <w:pPr>
        <w:jc w:val="both"/>
        <w:rPr>
          <w:rFonts w:ascii="Arial" w:eastAsia="Calibri" w:hAnsi="Arial" w:cs="Arial"/>
          <w:sz w:val="24"/>
          <w:szCs w:val="24"/>
        </w:rPr>
      </w:pPr>
      <w:r w:rsidRPr="00327700">
        <w:rPr>
          <w:rFonts w:ascii="Arial" w:eastAsia="Calibri" w:hAnsi="Arial" w:cs="Arial"/>
          <w:b/>
          <w:sz w:val="24"/>
          <w:szCs w:val="24"/>
        </w:rPr>
        <w:t>14.19.</w:t>
      </w:r>
      <w:r w:rsidRPr="00327700">
        <w:rPr>
          <w:rFonts w:ascii="Arial" w:eastAsia="Calibri" w:hAnsi="Arial" w:cs="Arial"/>
          <w:sz w:val="24"/>
          <w:szCs w:val="24"/>
        </w:rPr>
        <w:t xml:space="preserve"> Os medicamentos embalados em blisters deverão, de preferência, ser fracionáveis. </w:t>
      </w:r>
    </w:p>
    <w:p w:rsidR="00913398" w:rsidRPr="00327700" w:rsidRDefault="00913398" w:rsidP="00913398">
      <w:pPr>
        <w:jc w:val="both"/>
        <w:rPr>
          <w:rFonts w:ascii="Arial" w:eastAsia="Calibri" w:hAnsi="Arial" w:cs="Arial"/>
          <w:sz w:val="24"/>
          <w:szCs w:val="24"/>
        </w:rPr>
      </w:pPr>
      <w:r w:rsidRPr="00327700">
        <w:rPr>
          <w:rFonts w:ascii="Arial" w:eastAsia="Calibri" w:hAnsi="Arial" w:cs="Arial"/>
          <w:b/>
          <w:sz w:val="24"/>
          <w:szCs w:val="24"/>
        </w:rPr>
        <w:t>14.20.</w:t>
      </w:r>
      <w:r w:rsidRPr="00327700">
        <w:rPr>
          <w:rFonts w:ascii="Arial" w:eastAsia="Calibri" w:hAnsi="Arial" w:cs="Arial"/>
          <w:sz w:val="24"/>
          <w:szCs w:val="24"/>
        </w:rPr>
        <w:t xml:space="preserve"> Na Nota Fiscal / Fatura deverá estar acompanhada de laudo analítico-laboratorial referente a identidade e qualidade de cada lote expedido pela empresa produtora, titular do Registro do Ministério da Saúde, se esta for licitante. Este laudo deve comprovar o atendimento às especificações previstas pela farmacopéia para o princípio ativo e forma farmacêutica.</w:t>
      </w:r>
    </w:p>
    <w:p w:rsidR="00913398" w:rsidRPr="00327700" w:rsidRDefault="00913398" w:rsidP="00913398">
      <w:pPr>
        <w:jc w:val="both"/>
        <w:rPr>
          <w:rFonts w:ascii="Arial" w:eastAsia="Calibri" w:hAnsi="Arial" w:cs="Arial"/>
          <w:sz w:val="24"/>
          <w:szCs w:val="24"/>
        </w:rPr>
      </w:pPr>
      <w:r w:rsidRPr="00327700">
        <w:rPr>
          <w:rFonts w:ascii="Arial" w:eastAsia="Calibri" w:hAnsi="Arial" w:cs="Arial"/>
          <w:b/>
          <w:sz w:val="24"/>
          <w:szCs w:val="24"/>
        </w:rPr>
        <w:t xml:space="preserve">14.21. </w:t>
      </w:r>
      <w:r w:rsidRPr="00327700">
        <w:rPr>
          <w:rFonts w:ascii="Arial" w:eastAsia="Calibri" w:hAnsi="Arial" w:cs="Arial"/>
          <w:sz w:val="24"/>
          <w:szCs w:val="24"/>
        </w:rPr>
        <w:t>Em se tratando de produto importado, é obrigatória a apresentação do ensaio completo de controle de qualidade dos lotes fornecidos emitido no Brasil, conforme Portaria ANVISA nº 185 de 08.03.99.</w:t>
      </w:r>
    </w:p>
    <w:p w:rsidR="00913398" w:rsidRPr="00327700" w:rsidRDefault="00913398" w:rsidP="00913398">
      <w:pPr>
        <w:jc w:val="both"/>
        <w:rPr>
          <w:rFonts w:ascii="Arial" w:eastAsia="Calibri" w:hAnsi="Arial" w:cs="Arial"/>
          <w:sz w:val="24"/>
          <w:szCs w:val="24"/>
        </w:rPr>
      </w:pPr>
      <w:r w:rsidRPr="00327700">
        <w:rPr>
          <w:rFonts w:ascii="Arial" w:eastAsia="Calibri" w:hAnsi="Arial" w:cs="Arial"/>
          <w:b/>
          <w:sz w:val="24"/>
          <w:szCs w:val="24"/>
        </w:rPr>
        <w:t>14.22.</w:t>
      </w:r>
      <w:r w:rsidRPr="00327700">
        <w:rPr>
          <w:rFonts w:ascii="Arial" w:eastAsia="Calibri" w:hAnsi="Arial" w:cs="Arial"/>
          <w:sz w:val="24"/>
          <w:szCs w:val="24"/>
        </w:rPr>
        <w:t xml:space="preserve"> O acondicionamento e transporte deverão ser feitos dentro do preconizado. Os produtos deverão estar devidamente protegidos do pó e variações de temperatura, conforme Resolução ANVISA nº 329 de 22.07.99 – ‘Roteiro de Inspeção’. No caso de produtos termolábeis, a embalagem e os controles devem ser apropriados para garantir a integridade do produto. Nesses produtos, devem ser utilizadas, preferencialmente, fitas especiais para monitoramento de temperatura durante o transporte.</w:t>
      </w:r>
    </w:p>
    <w:p w:rsidR="00913398" w:rsidRPr="00327700" w:rsidRDefault="00913398" w:rsidP="00913398">
      <w:pPr>
        <w:jc w:val="both"/>
        <w:rPr>
          <w:rFonts w:ascii="Arial" w:eastAsia="Calibri" w:hAnsi="Arial" w:cs="Arial"/>
          <w:sz w:val="24"/>
          <w:szCs w:val="24"/>
        </w:rPr>
      </w:pPr>
      <w:r w:rsidRPr="00327700">
        <w:rPr>
          <w:rFonts w:ascii="Arial" w:eastAsia="Calibri" w:hAnsi="Arial" w:cs="Arial"/>
          <w:b/>
          <w:sz w:val="24"/>
          <w:szCs w:val="24"/>
        </w:rPr>
        <w:t>14.23</w:t>
      </w:r>
      <w:r w:rsidRPr="00327700">
        <w:rPr>
          <w:rFonts w:ascii="Arial" w:eastAsia="Calibri" w:hAnsi="Arial" w:cs="Arial"/>
          <w:sz w:val="24"/>
          <w:szCs w:val="24"/>
        </w:rPr>
        <w:t>. As embalagens externas devem apresentar as condições corretas de armazenamento do produto referentes a temperatura, umidade, empilhamento, etc.</w:t>
      </w:r>
    </w:p>
    <w:p w:rsidR="00913398" w:rsidRPr="00327700" w:rsidRDefault="00913398" w:rsidP="00913398">
      <w:pPr>
        <w:jc w:val="both"/>
        <w:rPr>
          <w:rFonts w:ascii="Arial" w:eastAsia="Calibri" w:hAnsi="Arial" w:cs="Arial"/>
          <w:sz w:val="24"/>
          <w:szCs w:val="24"/>
        </w:rPr>
      </w:pPr>
      <w:r w:rsidRPr="00327700">
        <w:rPr>
          <w:rFonts w:ascii="Arial" w:eastAsia="Calibri" w:hAnsi="Arial" w:cs="Arial"/>
          <w:b/>
          <w:sz w:val="24"/>
          <w:szCs w:val="24"/>
        </w:rPr>
        <w:lastRenderedPageBreak/>
        <w:t>14.24.</w:t>
      </w:r>
      <w:r w:rsidRPr="00327700">
        <w:rPr>
          <w:rFonts w:ascii="Arial" w:eastAsia="Calibri" w:hAnsi="Arial" w:cs="Arial"/>
          <w:sz w:val="24"/>
          <w:szCs w:val="24"/>
        </w:rPr>
        <w:t xml:space="preserve"> As embalagens devem conter as respectivas bulas e demais exigências legais previstas para o cartucho e rotulagem e o texto de acordo com orientações do Ministério da Saúde e Código de Defesa do Consumidor.</w:t>
      </w:r>
    </w:p>
    <w:p w:rsidR="00913398" w:rsidRPr="00327700" w:rsidRDefault="00913398" w:rsidP="00913398">
      <w:pPr>
        <w:jc w:val="both"/>
        <w:rPr>
          <w:rFonts w:ascii="Arial" w:eastAsia="Calibri" w:hAnsi="Arial" w:cs="Arial"/>
          <w:sz w:val="24"/>
          <w:szCs w:val="24"/>
        </w:rPr>
      </w:pPr>
      <w:r w:rsidRPr="00327700">
        <w:rPr>
          <w:rFonts w:ascii="Arial" w:eastAsia="Calibri" w:hAnsi="Arial" w:cs="Arial"/>
          <w:b/>
          <w:sz w:val="24"/>
          <w:szCs w:val="24"/>
        </w:rPr>
        <w:t>14.25.</w:t>
      </w:r>
      <w:r w:rsidRPr="00327700">
        <w:rPr>
          <w:rFonts w:ascii="Arial" w:eastAsia="Calibri" w:hAnsi="Arial" w:cs="Arial"/>
          <w:sz w:val="24"/>
          <w:szCs w:val="24"/>
        </w:rPr>
        <w:t xml:space="preserve"> As embalagens primárias individuais dos produtos (ampolas, blisters, strips e frascos) devem apresentar: número do lote, data de fabricação e prazo de validade.</w:t>
      </w:r>
    </w:p>
    <w:p w:rsidR="00913398" w:rsidRPr="00327700" w:rsidRDefault="00913398" w:rsidP="00913398">
      <w:pPr>
        <w:jc w:val="both"/>
        <w:rPr>
          <w:rFonts w:ascii="Arial" w:eastAsia="Calibri" w:hAnsi="Arial" w:cs="Arial"/>
          <w:sz w:val="24"/>
          <w:szCs w:val="24"/>
        </w:rPr>
      </w:pPr>
      <w:r w:rsidRPr="00327700">
        <w:rPr>
          <w:rFonts w:ascii="Arial" w:eastAsia="Calibri" w:hAnsi="Arial" w:cs="Arial"/>
          <w:b/>
          <w:sz w:val="24"/>
          <w:szCs w:val="24"/>
        </w:rPr>
        <w:t xml:space="preserve">14.26. </w:t>
      </w:r>
      <w:r w:rsidRPr="00327700">
        <w:rPr>
          <w:rFonts w:ascii="Arial" w:eastAsia="Calibri" w:hAnsi="Arial" w:cs="Arial"/>
          <w:sz w:val="24"/>
          <w:szCs w:val="24"/>
        </w:rPr>
        <w:t xml:space="preserve">Deverão ser fornecidos juntamente com todos os produtos, quando necessário, os acessórios: copo dosador, seringa aplicadora de uso ginecológico - 7(sete) OU 14(quatorze) por tubo de pomada e/ou gel -, conta gotas e colher para aplicação, ingestão ou manipulação, salvo os itens que já possuírem embalagem própria para tal finalidade, medicamentos injetáveis de uso hospitalar e insulina. </w:t>
      </w:r>
    </w:p>
    <w:p w:rsidR="00913398" w:rsidRPr="00327700" w:rsidRDefault="00913398" w:rsidP="00913398">
      <w:pPr>
        <w:jc w:val="both"/>
        <w:rPr>
          <w:rFonts w:ascii="Arial" w:eastAsia="Calibri" w:hAnsi="Arial" w:cs="Arial"/>
          <w:sz w:val="24"/>
          <w:szCs w:val="24"/>
        </w:rPr>
      </w:pPr>
      <w:r w:rsidRPr="00327700">
        <w:rPr>
          <w:rFonts w:ascii="Arial" w:eastAsia="Calibri" w:hAnsi="Arial" w:cs="Arial"/>
          <w:b/>
          <w:sz w:val="24"/>
          <w:szCs w:val="24"/>
        </w:rPr>
        <w:t>14.27.</w:t>
      </w:r>
      <w:r w:rsidRPr="00327700">
        <w:rPr>
          <w:rFonts w:ascii="Arial" w:eastAsia="Calibri" w:hAnsi="Arial" w:cs="Arial"/>
          <w:sz w:val="24"/>
          <w:szCs w:val="24"/>
        </w:rPr>
        <w:t xml:space="preserve"> Quando se tratar de produto injetável e for apresentado sob a forma de pó ou liofilizado, no preço cotado, já deverá estar incluído o diluente.</w:t>
      </w:r>
    </w:p>
    <w:p w:rsidR="00913398" w:rsidRPr="00327700" w:rsidRDefault="00913398" w:rsidP="00913398">
      <w:pPr>
        <w:jc w:val="both"/>
        <w:rPr>
          <w:rFonts w:ascii="Arial" w:eastAsia="Calibri" w:hAnsi="Arial" w:cs="Arial"/>
          <w:sz w:val="24"/>
          <w:szCs w:val="24"/>
        </w:rPr>
      </w:pPr>
      <w:r w:rsidRPr="00327700">
        <w:rPr>
          <w:rFonts w:ascii="Arial" w:eastAsia="Calibri" w:hAnsi="Arial" w:cs="Arial"/>
          <w:b/>
          <w:sz w:val="24"/>
          <w:szCs w:val="24"/>
        </w:rPr>
        <w:t>14.28.</w:t>
      </w:r>
      <w:r w:rsidRPr="00327700">
        <w:rPr>
          <w:rFonts w:ascii="Arial" w:eastAsia="Calibri" w:hAnsi="Arial" w:cs="Arial"/>
          <w:sz w:val="24"/>
          <w:szCs w:val="24"/>
        </w:rPr>
        <w:t xml:space="preserve"> Os produtos hemoderivados devem atender a Resolução da Diretoria Colegiada da Agência Nacional de Vigilância Sanitária - RDC nº 046 de 18.05.00.</w:t>
      </w:r>
    </w:p>
    <w:p w:rsidR="00913398" w:rsidRPr="00327700" w:rsidRDefault="00913398" w:rsidP="00913398">
      <w:pPr>
        <w:jc w:val="both"/>
        <w:rPr>
          <w:rFonts w:ascii="Arial" w:eastAsia="Calibri" w:hAnsi="Arial" w:cs="Arial"/>
          <w:sz w:val="24"/>
          <w:szCs w:val="24"/>
        </w:rPr>
      </w:pPr>
      <w:r w:rsidRPr="00327700">
        <w:rPr>
          <w:rFonts w:ascii="Arial" w:eastAsia="Calibri" w:hAnsi="Arial" w:cs="Arial"/>
          <w:b/>
          <w:sz w:val="24"/>
          <w:szCs w:val="24"/>
        </w:rPr>
        <w:t xml:space="preserve">14.29. </w:t>
      </w:r>
      <w:r w:rsidRPr="00327700">
        <w:rPr>
          <w:rFonts w:ascii="Arial" w:eastAsia="Calibri" w:hAnsi="Arial" w:cs="Arial"/>
          <w:sz w:val="24"/>
          <w:szCs w:val="24"/>
        </w:rPr>
        <w:t xml:space="preserve">Na Nota Fiscal deverá constar os números dos lotes correspondentes aos produtos entregues, bem como o </w:t>
      </w:r>
      <w:r w:rsidRPr="00327700">
        <w:rPr>
          <w:rFonts w:ascii="Arial" w:hAnsi="Arial" w:cs="Arial"/>
          <w:sz w:val="24"/>
          <w:szCs w:val="24"/>
        </w:rPr>
        <w:t xml:space="preserve">nome do princípio ativo, lote e validade, caso não disponham, as mesmas deverão encaminhar uma carta de correção com a nota fiscal. </w:t>
      </w:r>
    </w:p>
    <w:p w:rsidR="00913398" w:rsidRPr="00327700" w:rsidRDefault="00913398" w:rsidP="00913398">
      <w:pPr>
        <w:autoSpaceDE w:val="0"/>
        <w:autoSpaceDN w:val="0"/>
        <w:adjustRightInd w:val="0"/>
        <w:jc w:val="both"/>
        <w:rPr>
          <w:rFonts w:ascii="Arial" w:eastAsia="Calibri" w:hAnsi="Arial" w:cs="Arial"/>
          <w:sz w:val="24"/>
          <w:szCs w:val="24"/>
        </w:rPr>
      </w:pPr>
      <w:r w:rsidRPr="00327700">
        <w:rPr>
          <w:rFonts w:ascii="Arial" w:eastAsia="Calibri" w:hAnsi="Arial" w:cs="Arial"/>
          <w:b/>
          <w:sz w:val="24"/>
          <w:szCs w:val="24"/>
        </w:rPr>
        <w:t xml:space="preserve">14.29.1. </w:t>
      </w:r>
      <w:r w:rsidRPr="00327700">
        <w:rPr>
          <w:rFonts w:ascii="Arial" w:eastAsia="Calibri" w:hAnsi="Arial" w:cs="Arial"/>
          <w:sz w:val="24"/>
          <w:szCs w:val="24"/>
        </w:rPr>
        <w:t>Não serão aceitas entregas de mercadorias sem Notas Fiscais, ou preenchidas erroneamente.</w:t>
      </w:r>
    </w:p>
    <w:p w:rsidR="00913398" w:rsidRPr="00327700" w:rsidRDefault="00913398" w:rsidP="00913398">
      <w:pPr>
        <w:autoSpaceDE w:val="0"/>
        <w:autoSpaceDN w:val="0"/>
        <w:adjustRightInd w:val="0"/>
        <w:jc w:val="both"/>
        <w:rPr>
          <w:rFonts w:ascii="Arial" w:eastAsia="Calibri" w:hAnsi="Arial" w:cs="Arial"/>
          <w:sz w:val="24"/>
          <w:szCs w:val="24"/>
        </w:rPr>
      </w:pPr>
      <w:r w:rsidRPr="00327700">
        <w:rPr>
          <w:rFonts w:ascii="Arial" w:eastAsia="Calibri" w:hAnsi="Arial" w:cs="Arial"/>
          <w:b/>
          <w:sz w:val="24"/>
          <w:szCs w:val="24"/>
        </w:rPr>
        <w:t>14.29.2.</w:t>
      </w:r>
      <w:r w:rsidRPr="00327700">
        <w:rPr>
          <w:rFonts w:ascii="Arial" w:eastAsia="Calibri" w:hAnsi="Arial" w:cs="Arial"/>
          <w:sz w:val="24"/>
          <w:szCs w:val="24"/>
        </w:rPr>
        <w:t xml:space="preserve"> Toda Nota Fiscal deverá, obrigatoriamente, conter o numero da NAF, empenho e pregão a qual esta vinculada.  </w:t>
      </w:r>
    </w:p>
    <w:p w:rsidR="00913398" w:rsidRPr="00327700" w:rsidRDefault="00913398" w:rsidP="00913398">
      <w:pPr>
        <w:pStyle w:val="p18"/>
        <w:tabs>
          <w:tab w:val="clear" w:pos="740"/>
        </w:tabs>
        <w:spacing w:line="240" w:lineRule="auto"/>
        <w:ind w:left="0" w:firstLine="0"/>
        <w:rPr>
          <w:rFonts w:ascii="Arial" w:hAnsi="Arial" w:cs="Arial"/>
          <w:szCs w:val="24"/>
        </w:rPr>
      </w:pPr>
      <w:r w:rsidRPr="00327700">
        <w:rPr>
          <w:rFonts w:ascii="Arial" w:hAnsi="Arial" w:cs="Arial"/>
          <w:b/>
          <w:szCs w:val="24"/>
        </w:rPr>
        <w:t>14.29.3.</w:t>
      </w:r>
      <w:r w:rsidRPr="00327700">
        <w:rPr>
          <w:rFonts w:ascii="Arial" w:hAnsi="Arial" w:cs="Arial"/>
          <w:szCs w:val="24"/>
        </w:rPr>
        <w:t xml:space="preserve"> Atendendo as Resoluçoes da CMED n° 02/2004, 04/2006, e 03/2011, deverão obedecer ao estabelecido para cumprimento das solicitaçoes de medicamentos básicos: para compras públicas - Preço de Fábrica - PF é o teto de preço pelo qual um laboratório ou distribuidor pode comercializar um medicamento no mercado brasileiro, são esses os preços máximos que devem ser observados, tanto pelos vendedores, como pelos compradores, nas aquisiçoes de medicamentos destinados ao Sistema Único de Saúde (SUS) - entes da Administração Pública Direta ou Indireta da União, Estados, Distrito Federal e Municípios.</w:t>
      </w:r>
    </w:p>
    <w:p w:rsidR="00913398" w:rsidRPr="00327700" w:rsidRDefault="00913398" w:rsidP="00913398">
      <w:pPr>
        <w:pStyle w:val="p18"/>
        <w:tabs>
          <w:tab w:val="clear" w:pos="740"/>
        </w:tabs>
        <w:spacing w:line="240" w:lineRule="auto"/>
        <w:ind w:left="0" w:firstLine="0"/>
        <w:rPr>
          <w:rFonts w:ascii="Arial" w:hAnsi="Arial" w:cs="Arial"/>
          <w:szCs w:val="24"/>
        </w:rPr>
      </w:pPr>
      <w:r w:rsidRPr="00327700">
        <w:rPr>
          <w:rFonts w:ascii="Arial" w:hAnsi="Arial" w:cs="Arial"/>
          <w:b/>
          <w:szCs w:val="24"/>
        </w:rPr>
        <w:t>14.29.4.</w:t>
      </w:r>
      <w:r w:rsidRPr="00327700">
        <w:rPr>
          <w:rFonts w:ascii="Arial" w:hAnsi="Arial" w:cs="Arial"/>
          <w:szCs w:val="24"/>
        </w:rPr>
        <w:t xml:space="preserve"> Aplicar o CAP (Coeficiente de Adequação de Preços), desconto para compras públicas por demanda judicial e também nos medicamentos indicados </w:t>
      </w:r>
      <w:r w:rsidRPr="00327700">
        <w:rPr>
          <w:rFonts w:ascii="Arial" w:hAnsi="Arial" w:cs="Arial"/>
          <w:szCs w:val="24"/>
        </w:rPr>
        <w:lastRenderedPageBreak/>
        <w:t>para o tratamento de DST/AIDS, sangue e hemoderivados, antineoplasicos e adjuvantes no tratamento do cancer, constantes na resolução CMED numero 10 de 30/11/2011.</w:t>
      </w:r>
    </w:p>
    <w:p w:rsidR="00913398" w:rsidRPr="00327700" w:rsidRDefault="00913398" w:rsidP="00913398">
      <w:pPr>
        <w:pStyle w:val="p18"/>
        <w:tabs>
          <w:tab w:val="clear" w:pos="740"/>
        </w:tabs>
        <w:spacing w:line="240" w:lineRule="auto"/>
        <w:ind w:left="0" w:firstLine="0"/>
        <w:rPr>
          <w:rFonts w:ascii="Arial" w:hAnsi="Arial" w:cs="Arial"/>
          <w:szCs w:val="24"/>
        </w:rPr>
      </w:pPr>
      <w:r w:rsidRPr="00327700">
        <w:rPr>
          <w:rFonts w:ascii="Arial" w:hAnsi="Arial" w:cs="Arial"/>
          <w:b/>
          <w:szCs w:val="24"/>
        </w:rPr>
        <w:t xml:space="preserve">14.29.5. </w:t>
      </w:r>
      <w:r w:rsidRPr="00327700">
        <w:rPr>
          <w:rFonts w:ascii="Arial" w:hAnsi="Arial" w:cs="Arial"/>
          <w:szCs w:val="24"/>
        </w:rPr>
        <w:t xml:space="preserve">Em caso de irregularidade não sanada pelo licitante vencedor, a administração por meio de seu representante, reduzirá a termos os fatos ocorridos e encaminhará a autoridade competente para que sejam tomadas as providências legais pertinentes. </w:t>
      </w:r>
    </w:p>
    <w:p w:rsidR="00913398" w:rsidRPr="00327700" w:rsidRDefault="00913398" w:rsidP="00913398">
      <w:pPr>
        <w:pStyle w:val="p18"/>
        <w:tabs>
          <w:tab w:val="clear" w:pos="740"/>
        </w:tabs>
        <w:spacing w:line="240" w:lineRule="auto"/>
        <w:ind w:left="0" w:firstLine="0"/>
        <w:rPr>
          <w:rFonts w:ascii="Arial" w:hAnsi="Arial" w:cs="Arial"/>
          <w:szCs w:val="24"/>
        </w:rPr>
      </w:pPr>
    </w:p>
    <w:p w:rsidR="00913398" w:rsidRPr="00327700" w:rsidRDefault="00913398" w:rsidP="00913398">
      <w:pPr>
        <w:pStyle w:val="p18"/>
        <w:tabs>
          <w:tab w:val="clear" w:pos="740"/>
        </w:tabs>
        <w:spacing w:line="240" w:lineRule="auto"/>
        <w:ind w:left="0" w:firstLine="0"/>
        <w:rPr>
          <w:rFonts w:ascii="Arial" w:hAnsi="Arial" w:cs="Arial"/>
          <w:b/>
          <w:szCs w:val="24"/>
        </w:rPr>
      </w:pPr>
      <w:r w:rsidRPr="00327700">
        <w:rPr>
          <w:rFonts w:ascii="Arial" w:hAnsi="Arial" w:cs="Arial"/>
          <w:b/>
          <w:szCs w:val="24"/>
        </w:rPr>
        <w:t xml:space="preserve">XV- DAS RESPONSABILIDADES DO MUNICÍPIO </w:t>
      </w:r>
    </w:p>
    <w:p w:rsidR="00913398" w:rsidRPr="00327700" w:rsidRDefault="00913398" w:rsidP="00913398">
      <w:pPr>
        <w:pStyle w:val="p18"/>
        <w:tabs>
          <w:tab w:val="clear" w:pos="740"/>
        </w:tabs>
        <w:spacing w:line="240" w:lineRule="auto"/>
        <w:ind w:left="0" w:firstLine="0"/>
        <w:rPr>
          <w:rFonts w:ascii="Arial" w:hAnsi="Arial" w:cs="Arial"/>
          <w:szCs w:val="24"/>
        </w:rPr>
      </w:pPr>
      <w:r w:rsidRPr="00327700">
        <w:rPr>
          <w:rFonts w:ascii="Arial" w:hAnsi="Arial" w:cs="Arial"/>
          <w:b/>
          <w:szCs w:val="24"/>
        </w:rPr>
        <w:t>15.1</w:t>
      </w:r>
      <w:r w:rsidRPr="00327700">
        <w:rPr>
          <w:rFonts w:ascii="Arial" w:hAnsi="Arial" w:cs="Arial"/>
          <w:szCs w:val="24"/>
        </w:rPr>
        <w:t xml:space="preserve"> - Efetuar o pagamento da Nota Fiscal, tendo a administração o prazo de até 20 (vinte) dias, após o recebimento definitivo dos produtos e da Nota Fiscal para efetuar o respectivo pagamento. Em caso de irregularidades nos documentos fiscais, o prazo para pagamento deverá ser contado a partir se sua reapresentação devidamente regularizados.</w:t>
      </w:r>
    </w:p>
    <w:p w:rsidR="00913398" w:rsidRPr="00327700" w:rsidRDefault="00913398" w:rsidP="00913398">
      <w:pPr>
        <w:pStyle w:val="p18"/>
        <w:tabs>
          <w:tab w:val="clear" w:pos="740"/>
        </w:tabs>
        <w:spacing w:line="240" w:lineRule="auto"/>
        <w:ind w:left="0" w:firstLine="0"/>
        <w:rPr>
          <w:rFonts w:ascii="Arial" w:hAnsi="Arial" w:cs="Arial"/>
          <w:szCs w:val="24"/>
        </w:rPr>
      </w:pPr>
      <w:r w:rsidRPr="00327700">
        <w:rPr>
          <w:rFonts w:ascii="Arial" w:hAnsi="Arial" w:cs="Arial"/>
          <w:b/>
          <w:szCs w:val="24"/>
        </w:rPr>
        <w:t xml:space="preserve">15.2 </w:t>
      </w:r>
      <w:r w:rsidRPr="00327700">
        <w:rPr>
          <w:rFonts w:ascii="Arial" w:hAnsi="Arial" w:cs="Arial"/>
          <w:szCs w:val="24"/>
        </w:rPr>
        <w:t>– Indicar servidores abaixo como responsáveis pelo acompanhamento do pedido, fiscalização e gerenciamento da Ata de Registro de Preços</w:t>
      </w:r>
    </w:p>
    <w:p w:rsidR="00913398" w:rsidRDefault="00913398" w:rsidP="00913398">
      <w:pPr>
        <w:pStyle w:val="Corpodetexto"/>
        <w:tabs>
          <w:tab w:val="left" w:pos="4678"/>
        </w:tabs>
        <w:jc w:val="both"/>
        <w:rPr>
          <w:rFonts w:ascii="Arial" w:hAnsi="Arial" w:cs="Arial"/>
          <w:b/>
          <w:sz w:val="14"/>
          <w:szCs w:val="14"/>
        </w:rPr>
      </w:pPr>
    </w:p>
    <w:p w:rsidR="00913398" w:rsidRPr="00312DFA" w:rsidRDefault="00913398" w:rsidP="00913398">
      <w:pPr>
        <w:pStyle w:val="Corpodetexto"/>
        <w:jc w:val="both"/>
        <w:rPr>
          <w:rFonts w:ascii="Arial" w:hAnsi="Arial" w:cs="Arial"/>
          <w:b/>
          <w:szCs w:val="24"/>
        </w:rPr>
      </w:pPr>
      <w:r w:rsidRPr="00312DFA">
        <w:rPr>
          <w:rFonts w:ascii="Arial" w:hAnsi="Arial" w:cs="Arial"/>
          <w:b/>
          <w:szCs w:val="24"/>
        </w:rPr>
        <w:t>XVI- DA ENTREGA</w:t>
      </w:r>
    </w:p>
    <w:p w:rsidR="00913398" w:rsidRDefault="00913398" w:rsidP="00913398">
      <w:pPr>
        <w:pStyle w:val="Corpodetexto"/>
        <w:ind w:right="-2"/>
        <w:jc w:val="both"/>
        <w:rPr>
          <w:rFonts w:ascii="Arial" w:hAnsi="Arial" w:cs="Arial"/>
          <w:b/>
          <w:szCs w:val="24"/>
        </w:rPr>
      </w:pPr>
      <w:r>
        <w:rPr>
          <w:rFonts w:ascii="Arial" w:hAnsi="Arial" w:cs="Arial"/>
          <w:szCs w:val="24"/>
        </w:rPr>
        <w:t>16.1-</w:t>
      </w:r>
      <w:r>
        <w:rPr>
          <w:rFonts w:ascii="Arial" w:hAnsi="Arial" w:cs="Arial"/>
          <w:b/>
          <w:szCs w:val="24"/>
        </w:rPr>
        <w:t xml:space="preserve"> As mercadorias, objeto do presente Processo, serão entregues num prazo máximo de 10 (dez) dias, a contar do recebimento da Ordem de Fornecimento, no Almoxarifado da Prefeitura Municipal de Pains – MG, situado na Praça Tonico Rabelo, 164, Centro, Pains – MG, aberto das 07:00 às 18:00 horas, de segunda a sexta-feira, mediante a apresentação da Nota Fiscal e Ordem de Fornecimento, devidamente assinada pela autoridade competente, se comprometendo a arcar com as despesas de entrega do objeto.</w:t>
      </w:r>
    </w:p>
    <w:p w:rsidR="00913398" w:rsidRDefault="00913398" w:rsidP="00913398">
      <w:pPr>
        <w:ind w:right="-28"/>
        <w:jc w:val="both"/>
        <w:rPr>
          <w:rFonts w:ascii="Arial" w:hAnsi="Arial" w:cs="Arial"/>
          <w:sz w:val="24"/>
          <w:szCs w:val="24"/>
        </w:rPr>
      </w:pPr>
      <w:r>
        <w:rPr>
          <w:rFonts w:ascii="Arial" w:hAnsi="Arial" w:cs="Arial"/>
          <w:b/>
          <w:sz w:val="24"/>
          <w:szCs w:val="24"/>
        </w:rPr>
        <w:t>16.2</w:t>
      </w:r>
      <w:r>
        <w:rPr>
          <w:rFonts w:ascii="Arial" w:hAnsi="Arial" w:cs="Arial"/>
          <w:sz w:val="24"/>
          <w:szCs w:val="24"/>
        </w:rPr>
        <w:t>- A Prefeitura Municipal de Pains – MG, reserva-se o direito de não aceitar as mercadorias em desacordo com o previsto neste instrumento convocatório, podendo cancelar o contrato e aplicar o disposto no art. 24, inciso XI da Lei Federal n 8.666/93.</w:t>
      </w:r>
    </w:p>
    <w:p w:rsidR="00913398" w:rsidRDefault="00913398" w:rsidP="00913398">
      <w:pPr>
        <w:ind w:right="-28"/>
        <w:jc w:val="both"/>
        <w:rPr>
          <w:rFonts w:ascii="Arial" w:hAnsi="Arial" w:cs="Arial"/>
          <w:sz w:val="24"/>
          <w:szCs w:val="24"/>
        </w:rPr>
      </w:pPr>
      <w:r>
        <w:rPr>
          <w:rFonts w:ascii="Arial" w:hAnsi="Arial" w:cs="Arial"/>
          <w:b/>
          <w:sz w:val="24"/>
          <w:szCs w:val="24"/>
        </w:rPr>
        <w:t>16.3</w:t>
      </w:r>
      <w:r>
        <w:rPr>
          <w:rFonts w:ascii="Arial" w:hAnsi="Arial" w:cs="Arial"/>
          <w:sz w:val="24"/>
          <w:szCs w:val="24"/>
        </w:rPr>
        <w:t>- Na hipótese de substituição, a contratada deverá fazê-la em conformidade com a indicação da Administração, no prazo máximo de 05 (cinco) dias, contados da  notificação por escrito, mantido o preço inicialmente  do contrato.</w:t>
      </w:r>
    </w:p>
    <w:p w:rsidR="00913398" w:rsidRDefault="00913398" w:rsidP="00913398">
      <w:pPr>
        <w:pStyle w:val="Ttulo5"/>
        <w:keepNext w:val="0"/>
        <w:keepLines w:val="0"/>
        <w:numPr>
          <w:ilvl w:val="4"/>
          <w:numId w:val="0"/>
        </w:numPr>
        <w:tabs>
          <w:tab w:val="num" w:pos="1008"/>
        </w:tabs>
        <w:suppressAutoHyphens/>
        <w:spacing w:before="0" w:line="240" w:lineRule="auto"/>
        <w:ind w:left="1008" w:hanging="1008"/>
        <w:jc w:val="both"/>
        <w:rPr>
          <w:rFonts w:ascii="Arial" w:hAnsi="Arial" w:cs="Arial"/>
          <w:i/>
          <w:sz w:val="14"/>
          <w:szCs w:val="14"/>
        </w:rPr>
      </w:pPr>
    </w:p>
    <w:p w:rsidR="00913398" w:rsidRPr="00312DFA" w:rsidRDefault="00913398" w:rsidP="00913398">
      <w:pPr>
        <w:pStyle w:val="Ttulo5"/>
        <w:spacing w:before="0"/>
        <w:jc w:val="both"/>
        <w:rPr>
          <w:rFonts w:ascii="Arial" w:hAnsi="Arial" w:cs="Arial"/>
          <w:b/>
          <w:i/>
          <w:color w:val="auto"/>
          <w:sz w:val="24"/>
          <w:szCs w:val="24"/>
        </w:rPr>
      </w:pPr>
      <w:r w:rsidRPr="00312DFA">
        <w:rPr>
          <w:rFonts w:ascii="Arial" w:hAnsi="Arial" w:cs="Arial"/>
          <w:b/>
          <w:i/>
          <w:color w:val="auto"/>
          <w:sz w:val="24"/>
          <w:szCs w:val="24"/>
        </w:rPr>
        <w:t>XVII- DO PAGAMENTO</w:t>
      </w:r>
    </w:p>
    <w:p w:rsidR="00913398" w:rsidRDefault="00913398" w:rsidP="00913398">
      <w:pPr>
        <w:ind w:right="-28"/>
        <w:jc w:val="both"/>
        <w:rPr>
          <w:rFonts w:ascii="Arial" w:hAnsi="Arial" w:cs="Arial"/>
          <w:sz w:val="24"/>
          <w:szCs w:val="24"/>
        </w:rPr>
      </w:pPr>
      <w:r>
        <w:rPr>
          <w:rFonts w:ascii="Arial" w:hAnsi="Arial" w:cs="Arial"/>
          <w:b/>
          <w:sz w:val="24"/>
          <w:szCs w:val="24"/>
        </w:rPr>
        <w:t>17.1-</w:t>
      </w:r>
      <w:r>
        <w:rPr>
          <w:rFonts w:ascii="Arial" w:hAnsi="Arial" w:cs="Arial"/>
          <w:sz w:val="24"/>
          <w:szCs w:val="24"/>
        </w:rPr>
        <w:t xml:space="preserve"> O pagamento será efetuado a vista, em até 10 (dez) dias após a entrega das mercadorias, mediante a apresentação da Nota Fiscal no almoxarifado da PREFEITURA MUNICIPAL DE PAINS. </w:t>
      </w:r>
    </w:p>
    <w:p w:rsidR="00913398" w:rsidRDefault="00913398" w:rsidP="00913398">
      <w:pPr>
        <w:ind w:right="-28"/>
        <w:jc w:val="both"/>
        <w:rPr>
          <w:rFonts w:ascii="Arial" w:hAnsi="Arial" w:cs="Arial"/>
          <w:sz w:val="24"/>
        </w:rPr>
      </w:pPr>
      <w:r>
        <w:rPr>
          <w:rFonts w:ascii="Arial" w:hAnsi="Arial" w:cs="Arial"/>
          <w:b/>
          <w:sz w:val="24"/>
        </w:rPr>
        <w:t>17.2-</w:t>
      </w:r>
      <w:r>
        <w:rPr>
          <w:rFonts w:ascii="Arial" w:hAnsi="Arial" w:cs="Arial"/>
          <w:sz w:val="24"/>
        </w:rPr>
        <w:t xml:space="preserve"> A Nota Fiscal correspondente, deverá constar o </w:t>
      </w:r>
      <w:r>
        <w:rPr>
          <w:rFonts w:ascii="Arial" w:hAnsi="Arial" w:cs="Arial"/>
          <w:sz w:val="24"/>
          <w:szCs w:val="24"/>
        </w:rPr>
        <w:t>número do procedimento licitatório que lhe deu origem,</w:t>
      </w:r>
      <w:r>
        <w:rPr>
          <w:rFonts w:ascii="Arial" w:hAnsi="Arial" w:cs="Arial"/>
          <w:b/>
          <w:sz w:val="24"/>
        </w:rPr>
        <w:t xml:space="preserve"> </w:t>
      </w:r>
      <w:r>
        <w:rPr>
          <w:rFonts w:ascii="Arial" w:hAnsi="Arial" w:cs="Arial"/>
          <w:sz w:val="24"/>
        </w:rPr>
        <w:t xml:space="preserve">e ser entregue pela licitante vencedora, </w:t>
      </w:r>
      <w:r>
        <w:rPr>
          <w:rFonts w:ascii="Arial" w:hAnsi="Arial" w:cs="Arial"/>
          <w:sz w:val="24"/>
        </w:rPr>
        <w:lastRenderedPageBreak/>
        <w:t>diretamente ao representante da Prefeitura Municipal de Pains, que somente atestará a entrega das mercadorias e liberará a referida Nota Fiscal para pagamento, quando cumpridas, pela licitante vencedora, todas as condições pactuadas.</w:t>
      </w:r>
    </w:p>
    <w:p w:rsidR="00913398" w:rsidRDefault="00913398" w:rsidP="00913398">
      <w:pPr>
        <w:jc w:val="both"/>
        <w:rPr>
          <w:rFonts w:ascii="Arial" w:hAnsi="Arial" w:cs="Arial"/>
          <w:sz w:val="24"/>
        </w:rPr>
      </w:pPr>
      <w:r>
        <w:rPr>
          <w:rFonts w:ascii="Arial" w:hAnsi="Arial" w:cs="Arial"/>
          <w:b/>
          <w:sz w:val="24"/>
        </w:rPr>
        <w:t>17.3-</w:t>
      </w:r>
      <w:r>
        <w:rPr>
          <w:rFonts w:ascii="Arial" w:hAnsi="Arial" w:cs="Arial"/>
          <w:sz w:val="24"/>
        </w:rPr>
        <w:t xml:space="preserve"> Havendo erro na Nota Fiscal ou circunstância que impeça a liquidação da despesa, aquela será devolvida à licitante vencedora, pelo representante da Prefeitura Municipal de Pains e o pagamento ficará pendente até que a empresa providencie as medidas saneadoras. Nesta hipótese, o prazo para pagamento iniciar-se-á após a regularização da situação ou reapresentação do documento fiscal, não acarretando qualquer ônus para a Prefeitura Municipal de Pains.</w:t>
      </w:r>
    </w:p>
    <w:p w:rsidR="00913398" w:rsidRPr="00312DFA" w:rsidRDefault="00913398" w:rsidP="00913398">
      <w:pPr>
        <w:jc w:val="both"/>
        <w:rPr>
          <w:rFonts w:ascii="Arial" w:hAnsi="Arial" w:cs="Arial"/>
          <w:b/>
          <w:sz w:val="24"/>
          <w:szCs w:val="24"/>
        </w:rPr>
      </w:pPr>
      <w:r>
        <w:rPr>
          <w:rFonts w:ascii="Arial" w:hAnsi="Arial" w:cs="Arial"/>
          <w:b/>
          <w:sz w:val="24"/>
          <w:szCs w:val="24"/>
        </w:rPr>
        <w:t xml:space="preserve">17.4 – Em hipótese alguma haverá pagamento antecipado. </w:t>
      </w:r>
    </w:p>
    <w:p w:rsidR="00913398" w:rsidRDefault="00913398" w:rsidP="00913398">
      <w:pPr>
        <w:jc w:val="both"/>
        <w:rPr>
          <w:rFonts w:ascii="Arial" w:hAnsi="Arial" w:cs="Arial"/>
          <w:b/>
          <w:sz w:val="24"/>
        </w:rPr>
      </w:pPr>
      <w:r>
        <w:rPr>
          <w:rFonts w:ascii="Arial" w:hAnsi="Arial" w:cs="Arial"/>
          <w:b/>
          <w:sz w:val="24"/>
        </w:rPr>
        <w:t>XVIII – DA FISCALIZAÇÃO</w:t>
      </w:r>
    </w:p>
    <w:p w:rsidR="00913398" w:rsidRDefault="00913398" w:rsidP="00913398">
      <w:pPr>
        <w:jc w:val="both"/>
        <w:rPr>
          <w:rFonts w:ascii="Arial" w:hAnsi="Arial" w:cs="Arial"/>
          <w:sz w:val="24"/>
        </w:rPr>
      </w:pPr>
      <w:r>
        <w:rPr>
          <w:rFonts w:ascii="Arial" w:hAnsi="Arial" w:cs="Arial"/>
          <w:b/>
          <w:sz w:val="24"/>
        </w:rPr>
        <w:t>18.1 –</w:t>
      </w:r>
      <w:r>
        <w:rPr>
          <w:rFonts w:ascii="Arial" w:hAnsi="Arial" w:cs="Arial"/>
          <w:sz w:val="24"/>
        </w:rPr>
        <w:t xml:space="preserve"> O Município de Pains, exercerá a fiscalização, através de funcionário designado que verificará a procedência das mercadorias ofertadas, comprovando a qualidade das mesmas e registrará todas as ocorrências e as deficiências verificadas em relatório, cuja cópia será encaminhada à licitante vencedora. Verificada a irregularidade, serão aplicadas as sanções previstas na cláusula XVIII, constantes neste Edital.</w:t>
      </w:r>
    </w:p>
    <w:p w:rsidR="00913398" w:rsidRPr="00312DFA" w:rsidRDefault="00913398" w:rsidP="00312DFA">
      <w:pPr>
        <w:jc w:val="both"/>
        <w:rPr>
          <w:rFonts w:ascii="Arial" w:hAnsi="Arial" w:cs="Arial"/>
          <w:sz w:val="24"/>
        </w:rPr>
      </w:pPr>
      <w:r>
        <w:rPr>
          <w:rFonts w:ascii="Arial" w:hAnsi="Arial" w:cs="Arial"/>
          <w:b/>
          <w:sz w:val="24"/>
        </w:rPr>
        <w:t>18.2 –</w:t>
      </w:r>
      <w:r>
        <w:rPr>
          <w:rFonts w:ascii="Arial" w:hAnsi="Arial" w:cs="Arial"/>
          <w:sz w:val="24"/>
        </w:rPr>
        <w:t xml:space="preserve"> As exigências e a atuação da fiscalização pelo Município de Pains, em nada restringe a responsabilidade, única, integral e exclusiva da licitante vencedora, no que concerne à execução do objeto do contrato.</w:t>
      </w:r>
    </w:p>
    <w:p w:rsidR="00913398" w:rsidRPr="00312DFA" w:rsidRDefault="00913398" w:rsidP="00913398">
      <w:pPr>
        <w:pStyle w:val="Corpodetexto"/>
        <w:jc w:val="both"/>
        <w:rPr>
          <w:rFonts w:ascii="Arial" w:hAnsi="Arial" w:cs="Arial"/>
          <w:b/>
          <w:szCs w:val="24"/>
        </w:rPr>
      </w:pPr>
      <w:r w:rsidRPr="00312DFA">
        <w:rPr>
          <w:rFonts w:ascii="Arial" w:hAnsi="Arial" w:cs="Arial"/>
          <w:b/>
          <w:szCs w:val="24"/>
        </w:rPr>
        <w:t>XIX- SANÇÕES</w:t>
      </w:r>
    </w:p>
    <w:p w:rsidR="00913398" w:rsidRDefault="00913398" w:rsidP="00913398">
      <w:pPr>
        <w:pStyle w:val="Corpodetexto"/>
        <w:jc w:val="both"/>
        <w:rPr>
          <w:rFonts w:ascii="Arial" w:hAnsi="Arial" w:cs="Arial"/>
          <w:b/>
          <w:szCs w:val="24"/>
        </w:rPr>
      </w:pPr>
      <w:r>
        <w:rPr>
          <w:rFonts w:ascii="Arial" w:hAnsi="Arial" w:cs="Arial"/>
          <w:szCs w:val="24"/>
        </w:rPr>
        <w:t>19.1-</w:t>
      </w:r>
      <w:r>
        <w:rPr>
          <w:rFonts w:ascii="Arial" w:hAnsi="Arial" w:cs="Arial"/>
          <w:b/>
          <w:szCs w:val="24"/>
        </w:rPr>
        <w:t xml:space="preserve"> O descumprimento total ou parcial das obrigações assumidas pela licitante vencedora, sem justificativa aceita pela Prefeitura Municipal de Pains, resguardados os procedimentos legais pertinentes, poderá acarretar nas seguintes sanções:</w:t>
      </w:r>
    </w:p>
    <w:p w:rsidR="00913398" w:rsidRDefault="00913398" w:rsidP="00913398">
      <w:pPr>
        <w:jc w:val="both"/>
        <w:rPr>
          <w:rFonts w:ascii="Arial" w:hAnsi="Arial" w:cs="Arial"/>
          <w:sz w:val="24"/>
          <w:szCs w:val="24"/>
        </w:rPr>
      </w:pPr>
      <w:r>
        <w:rPr>
          <w:rFonts w:ascii="Arial" w:hAnsi="Arial" w:cs="Arial"/>
          <w:sz w:val="24"/>
          <w:szCs w:val="24"/>
        </w:rPr>
        <w:t xml:space="preserve">I </w:t>
      </w:r>
      <w:r>
        <w:rPr>
          <w:rFonts w:ascii="Arial" w:hAnsi="Arial" w:cs="Arial"/>
          <w:b/>
          <w:sz w:val="24"/>
          <w:szCs w:val="24"/>
        </w:rPr>
        <w:t>-</w:t>
      </w:r>
      <w:r>
        <w:rPr>
          <w:rFonts w:ascii="Arial" w:hAnsi="Arial" w:cs="Arial"/>
          <w:sz w:val="24"/>
          <w:szCs w:val="24"/>
        </w:rPr>
        <w:t xml:space="preserve"> Advertência;</w:t>
      </w:r>
    </w:p>
    <w:p w:rsidR="00913398" w:rsidRDefault="00913398" w:rsidP="00913398">
      <w:pPr>
        <w:numPr>
          <w:ilvl w:val="0"/>
          <w:numId w:val="3"/>
        </w:numPr>
        <w:suppressAutoHyphens/>
        <w:spacing w:after="0" w:line="240" w:lineRule="auto"/>
        <w:jc w:val="both"/>
        <w:rPr>
          <w:rFonts w:ascii="Arial" w:hAnsi="Arial" w:cs="Arial"/>
          <w:sz w:val="24"/>
          <w:szCs w:val="24"/>
        </w:rPr>
      </w:pPr>
      <w:r>
        <w:rPr>
          <w:rFonts w:ascii="Arial" w:hAnsi="Arial" w:cs="Arial"/>
          <w:sz w:val="24"/>
          <w:szCs w:val="24"/>
        </w:rPr>
        <w:t>Multa de 10% (dez por cento) sobre o valor contratado, devidamente atualizado pelo Índice Geral de Preços de Mercado - IGPM/FGV;</w:t>
      </w:r>
    </w:p>
    <w:p w:rsidR="00913398" w:rsidRDefault="00913398" w:rsidP="00913398">
      <w:pPr>
        <w:numPr>
          <w:ilvl w:val="0"/>
          <w:numId w:val="4"/>
        </w:numPr>
        <w:suppressAutoHyphens/>
        <w:spacing w:after="0" w:line="240" w:lineRule="auto"/>
        <w:jc w:val="both"/>
        <w:rPr>
          <w:rFonts w:ascii="Arial" w:hAnsi="Arial" w:cs="Arial"/>
          <w:sz w:val="24"/>
          <w:szCs w:val="24"/>
        </w:rPr>
      </w:pPr>
      <w:r>
        <w:rPr>
          <w:rFonts w:ascii="Arial" w:hAnsi="Arial" w:cs="Arial"/>
          <w:sz w:val="24"/>
          <w:szCs w:val="24"/>
        </w:rPr>
        <w:t>Suspensão temporária de participação em licitação com o Município de Pains pelo prazo de 05 (cinco) anos;</w:t>
      </w:r>
    </w:p>
    <w:p w:rsidR="00913398" w:rsidRDefault="00913398" w:rsidP="00913398">
      <w:pPr>
        <w:numPr>
          <w:ilvl w:val="0"/>
          <w:numId w:val="5"/>
        </w:numPr>
        <w:suppressAutoHyphens/>
        <w:spacing w:after="0" w:line="240" w:lineRule="auto"/>
        <w:jc w:val="both"/>
        <w:rPr>
          <w:rFonts w:ascii="Arial" w:hAnsi="Arial" w:cs="Arial"/>
          <w:sz w:val="24"/>
          <w:szCs w:val="24"/>
        </w:rPr>
      </w:pPr>
      <w:r>
        <w:rPr>
          <w:rFonts w:ascii="Arial" w:hAnsi="Arial" w:cs="Arial"/>
          <w:sz w:val="24"/>
          <w:szCs w:val="24"/>
        </w:rPr>
        <w:t xml:space="preserve">Declaração de inidoneidade para licitar ou contratar com a Administração Pública, na forma prevista no Inciso IV do art. 87 da Lei 8.666/93, além do encaminhamento ao Ministério Público para aplicação das sanções criminais previstas nos artigos 89 a 99 da referida Lei, salvo </w:t>
      </w:r>
      <w:r>
        <w:rPr>
          <w:rFonts w:ascii="Arial" w:hAnsi="Arial" w:cs="Arial"/>
          <w:sz w:val="24"/>
          <w:szCs w:val="24"/>
        </w:rPr>
        <w:lastRenderedPageBreak/>
        <w:t>superveniência comprovada de motivo de força maior, desde que aceito pelo Município.</w:t>
      </w:r>
    </w:p>
    <w:p w:rsidR="00913398" w:rsidRDefault="00913398" w:rsidP="00913398">
      <w:pPr>
        <w:pStyle w:val="Corpodetexto"/>
        <w:jc w:val="both"/>
        <w:rPr>
          <w:rFonts w:ascii="Arial" w:hAnsi="Arial" w:cs="Arial"/>
          <w:sz w:val="10"/>
          <w:szCs w:val="10"/>
        </w:rPr>
      </w:pPr>
    </w:p>
    <w:p w:rsidR="00913398" w:rsidRPr="00312DFA" w:rsidRDefault="00913398" w:rsidP="00913398">
      <w:pPr>
        <w:pStyle w:val="Corpodetexto"/>
        <w:jc w:val="both"/>
        <w:rPr>
          <w:rFonts w:ascii="Arial" w:hAnsi="Arial" w:cs="Arial"/>
          <w:szCs w:val="24"/>
        </w:rPr>
      </w:pPr>
      <w:r w:rsidRPr="00312DFA">
        <w:rPr>
          <w:rFonts w:ascii="Arial" w:hAnsi="Arial" w:cs="Arial"/>
          <w:b/>
          <w:szCs w:val="24"/>
        </w:rPr>
        <w:t>19.2</w:t>
      </w:r>
      <w:r>
        <w:rPr>
          <w:rFonts w:ascii="Arial" w:hAnsi="Arial" w:cs="Arial"/>
          <w:szCs w:val="24"/>
        </w:rPr>
        <w:t>-</w:t>
      </w:r>
      <w:r>
        <w:rPr>
          <w:rFonts w:ascii="Arial" w:hAnsi="Arial" w:cs="Arial"/>
          <w:b/>
          <w:szCs w:val="24"/>
        </w:rPr>
        <w:t xml:space="preserve"> </w:t>
      </w:r>
      <w:r w:rsidRPr="00312DFA">
        <w:rPr>
          <w:rFonts w:ascii="Arial" w:hAnsi="Arial" w:cs="Arial"/>
          <w:szCs w:val="24"/>
        </w:rPr>
        <w:t>A aplicação das sanções previstas neste edital não exclui a possibilidade da aplicação de outras, previstas na lei 8.666/93, inclusive a responsabilização da licitante vencedora por eventuais perdas e danos causados à Administração.</w:t>
      </w:r>
    </w:p>
    <w:p w:rsidR="00913398" w:rsidRPr="00312DFA" w:rsidRDefault="00913398" w:rsidP="00913398">
      <w:pPr>
        <w:pStyle w:val="Corpodetexto"/>
        <w:jc w:val="both"/>
        <w:rPr>
          <w:rFonts w:ascii="Arial" w:hAnsi="Arial" w:cs="Arial"/>
          <w:szCs w:val="24"/>
        </w:rPr>
      </w:pPr>
      <w:r w:rsidRPr="00312DFA">
        <w:rPr>
          <w:rFonts w:ascii="Arial" w:hAnsi="Arial" w:cs="Arial"/>
          <w:b/>
          <w:szCs w:val="24"/>
        </w:rPr>
        <w:t>19.3-</w:t>
      </w:r>
      <w:r w:rsidRPr="00312DFA">
        <w:rPr>
          <w:rFonts w:ascii="Arial" w:hAnsi="Arial" w:cs="Arial"/>
          <w:szCs w:val="24"/>
        </w:rPr>
        <w:t xml:space="preserve"> A multa deverá ser recolhida aos cofres públicos do Município de Pains, via Tesouraria Municipal, no prazo máximo de 10 (dez) dias corridos, a contar da data de recebimento da notificação enviada pela Prefeitura Municipal de Pains. </w:t>
      </w:r>
    </w:p>
    <w:p w:rsidR="00913398" w:rsidRPr="00312DFA" w:rsidRDefault="00913398" w:rsidP="00913398">
      <w:pPr>
        <w:pStyle w:val="Corpodetexto"/>
        <w:jc w:val="both"/>
        <w:rPr>
          <w:rFonts w:ascii="Arial" w:hAnsi="Arial" w:cs="Arial"/>
          <w:szCs w:val="24"/>
        </w:rPr>
      </w:pPr>
      <w:r w:rsidRPr="00312DFA">
        <w:rPr>
          <w:rFonts w:ascii="Arial" w:hAnsi="Arial" w:cs="Arial"/>
          <w:b/>
          <w:szCs w:val="24"/>
        </w:rPr>
        <w:t>19.4</w:t>
      </w:r>
      <w:r w:rsidRPr="00312DFA">
        <w:rPr>
          <w:rFonts w:ascii="Arial" w:hAnsi="Arial" w:cs="Arial"/>
          <w:szCs w:val="24"/>
        </w:rPr>
        <w:t>- O valor da multa poderá ser descontado na nota fiscal ou crédito existente na Prefeitura Municipal de Pains, em favor da licitante vencedora, sendo que, caso o valor da multa seja superior ao crédito existente, a diferença será cobrada na forma da lei.</w:t>
      </w:r>
    </w:p>
    <w:p w:rsidR="00913398" w:rsidRPr="00312DFA" w:rsidRDefault="00913398" w:rsidP="00913398">
      <w:pPr>
        <w:pStyle w:val="Corpodetexto"/>
        <w:jc w:val="both"/>
        <w:rPr>
          <w:rFonts w:ascii="Arial" w:hAnsi="Arial" w:cs="Arial"/>
          <w:szCs w:val="24"/>
        </w:rPr>
      </w:pPr>
      <w:r w:rsidRPr="00312DFA">
        <w:rPr>
          <w:rFonts w:ascii="Arial" w:hAnsi="Arial" w:cs="Arial"/>
          <w:b/>
          <w:szCs w:val="24"/>
        </w:rPr>
        <w:t>19.5-</w:t>
      </w:r>
      <w:r w:rsidRPr="00312DFA">
        <w:rPr>
          <w:rFonts w:ascii="Arial" w:hAnsi="Arial" w:cs="Arial"/>
          <w:szCs w:val="24"/>
        </w:rPr>
        <w:t xml:space="preserve"> As sanções aqui previstas são independentes entre si podendo ser aplicadas isoladas ou cumulativamente, sem prejuízo de outras medidas cabíveis.</w:t>
      </w:r>
    </w:p>
    <w:p w:rsidR="00913398" w:rsidRPr="00312DFA" w:rsidRDefault="00913398" w:rsidP="00913398">
      <w:pPr>
        <w:pStyle w:val="Corpodetexto"/>
        <w:jc w:val="both"/>
        <w:rPr>
          <w:rFonts w:ascii="Arial" w:hAnsi="Arial" w:cs="Arial"/>
          <w:szCs w:val="24"/>
        </w:rPr>
      </w:pPr>
      <w:r w:rsidRPr="00312DFA">
        <w:rPr>
          <w:rFonts w:ascii="Arial" w:hAnsi="Arial" w:cs="Arial"/>
          <w:b/>
          <w:szCs w:val="24"/>
        </w:rPr>
        <w:t>19.6-</w:t>
      </w:r>
      <w:r w:rsidRPr="00312DFA">
        <w:rPr>
          <w:rFonts w:ascii="Arial" w:hAnsi="Arial" w:cs="Arial"/>
          <w:szCs w:val="24"/>
        </w:rPr>
        <w:t xml:space="preserve"> Em qualquer hipótese e aplicações de sanções será assegurado à licitante vencedora o contraditório e a ampla defesa.  </w:t>
      </w:r>
    </w:p>
    <w:p w:rsidR="00913398" w:rsidRPr="00312DFA" w:rsidRDefault="00913398" w:rsidP="00913398">
      <w:pPr>
        <w:pStyle w:val="Corpodetexto"/>
        <w:jc w:val="both"/>
        <w:rPr>
          <w:rFonts w:ascii="Arial" w:hAnsi="Arial" w:cs="Arial"/>
          <w:szCs w:val="24"/>
        </w:rPr>
      </w:pPr>
    </w:p>
    <w:p w:rsidR="00913398" w:rsidRPr="00312DFA" w:rsidRDefault="00913398" w:rsidP="00913398">
      <w:pPr>
        <w:pStyle w:val="Corpodetexto"/>
        <w:jc w:val="both"/>
        <w:rPr>
          <w:rFonts w:ascii="Arial" w:hAnsi="Arial" w:cs="Arial"/>
          <w:b/>
          <w:szCs w:val="24"/>
        </w:rPr>
      </w:pPr>
      <w:r w:rsidRPr="00312DFA">
        <w:rPr>
          <w:rFonts w:ascii="Arial" w:hAnsi="Arial" w:cs="Arial"/>
          <w:b/>
          <w:szCs w:val="24"/>
        </w:rPr>
        <w:t>XX- DISPOSIÇÕES FINAIS</w:t>
      </w:r>
    </w:p>
    <w:p w:rsidR="00913398" w:rsidRDefault="00913398" w:rsidP="00913398">
      <w:pPr>
        <w:jc w:val="both"/>
        <w:rPr>
          <w:rFonts w:ascii="Arial" w:hAnsi="Arial" w:cs="Arial"/>
          <w:sz w:val="24"/>
          <w:szCs w:val="24"/>
        </w:rPr>
      </w:pPr>
      <w:r>
        <w:rPr>
          <w:rFonts w:ascii="Arial" w:hAnsi="Arial" w:cs="Arial"/>
          <w:b/>
          <w:sz w:val="24"/>
          <w:szCs w:val="24"/>
        </w:rPr>
        <w:t xml:space="preserve">20.1- </w:t>
      </w:r>
      <w:r>
        <w:rPr>
          <w:rFonts w:ascii="Arial" w:hAnsi="Arial" w:cs="Arial"/>
          <w:sz w:val="24"/>
          <w:szCs w:val="24"/>
        </w:rPr>
        <w:t>A Prefeitura Municipal de Pains poderá, por despacho fundamentado da Pregoeira e até a entrega da Nota de Empenho, excluir qualquer licitante, sem prejuízo de outras sanções cabíveis, sem que a este assista o direito de reclamar indenização ou ressarcimento, se chegar ao seu conhecimento, em qualquer fase do processo licitatório, fato ou circunstância que desabone a idoneidade da licitante.</w:t>
      </w:r>
    </w:p>
    <w:p w:rsidR="00913398" w:rsidRDefault="00913398" w:rsidP="00913398">
      <w:pPr>
        <w:jc w:val="both"/>
        <w:rPr>
          <w:rFonts w:ascii="Arial" w:hAnsi="Arial" w:cs="Arial"/>
          <w:sz w:val="24"/>
          <w:szCs w:val="24"/>
        </w:rPr>
      </w:pPr>
      <w:r>
        <w:rPr>
          <w:rFonts w:ascii="Arial" w:hAnsi="Arial" w:cs="Arial"/>
          <w:b/>
          <w:sz w:val="24"/>
          <w:szCs w:val="24"/>
        </w:rPr>
        <w:t xml:space="preserve">20.2 </w:t>
      </w:r>
      <w:r>
        <w:rPr>
          <w:rFonts w:ascii="Arial" w:hAnsi="Arial" w:cs="Arial"/>
          <w:sz w:val="24"/>
          <w:szCs w:val="24"/>
        </w:rPr>
        <w:t>– A licitação poderá ser revogada por razões de interesse público decorrente de fato superveniente devidamente comprovado, pertinente e suficiente para justificar tal conduta, ou anulada por ilegalidade de ofício ou por provocação de terceiros mediante parecer escrito do pregoeiro, devidamente fundamentado.</w:t>
      </w:r>
    </w:p>
    <w:p w:rsidR="00913398" w:rsidRDefault="00913398" w:rsidP="00913398">
      <w:pPr>
        <w:jc w:val="both"/>
        <w:rPr>
          <w:rFonts w:ascii="Arial" w:hAnsi="Arial" w:cs="Arial"/>
          <w:sz w:val="24"/>
          <w:szCs w:val="24"/>
        </w:rPr>
      </w:pPr>
      <w:r>
        <w:rPr>
          <w:rFonts w:ascii="Arial" w:hAnsi="Arial" w:cs="Arial"/>
          <w:b/>
          <w:sz w:val="24"/>
          <w:szCs w:val="24"/>
        </w:rPr>
        <w:t xml:space="preserve">20.2.1 </w:t>
      </w:r>
      <w:r>
        <w:rPr>
          <w:rFonts w:ascii="Arial" w:hAnsi="Arial" w:cs="Arial"/>
          <w:sz w:val="24"/>
          <w:szCs w:val="24"/>
        </w:rPr>
        <w:t>– A nulidade do processo licitatório induz à da ATA, sem prejuízo do disposto no parágrafo único do art. 59, da Lei Federal n° 8.666/93.</w:t>
      </w:r>
    </w:p>
    <w:p w:rsidR="00913398" w:rsidRDefault="00913398" w:rsidP="00913398">
      <w:pPr>
        <w:jc w:val="both"/>
        <w:rPr>
          <w:rFonts w:ascii="Arial" w:hAnsi="Arial" w:cs="Arial"/>
          <w:sz w:val="24"/>
          <w:szCs w:val="24"/>
        </w:rPr>
      </w:pPr>
      <w:r>
        <w:rPr>
          <w:rFonts w:ascii="Arial" w:hAnsi="Arial" w:cs="Arial"/>
          <w:b/>
          <w:sz w:val="24"/>
          <w:szCs w:val="24"/>
        </w:rPr>
        <w:t xml:space="preserve">20.3 </w:t>
      </w:r>
      <w:r>
        <w:rPr>
          <w:rFonts w:ascii="Arial" w:hAnsi="Arial" w:cs="Arial"/>
          <w:sz w:val="24"/>
          <w:szCs w:val="24"/>
        </w:rPr>
        <w:t xml:space="preserve">– As reclamações referentes à documentação e às propostas deverão ser feitas no momento da abertura do envelope correspondente, por escrito, </w:t>
      </w:r>
      <w:r>
        <w:rPr>
          <w:rFonts w:ascii="Arial" w:hAnsi="Arial" w:cs="Arial"/>
          <w:sz w:val="24"/>
          <w:szCs w:val="24"/>
        </w:rPr>
        <w:lastRenderedPageBreak/>
        <w:t>quando serão registradas em ata, sendo vedada, a qualquer licitante, observações ou reclamações impertinentes ao certame.</w:t>
      </w:r>
    </w:p>
    <w:p w:rsidR="00913398" w:rsidRDefault="00913398" w:rsidP="00913398">
      <w:pPr>
        <w:jc w:val="both"/>
        <w:rPr>
          <w:rFonts w:ascii="Arial" w:hAnsi="Arial" w:cs="Arial"/>
          <w:sz w:val="24"/>
          <w:szCs w:val="24"/>
        </w:rPr>
      </w:pPr>
      <w:r>
        <w:rPr>
          <w:rFonts w:ascii="Arial" w:hAnsi="Arial" w:cs="Arial"/>
          <w:b/>
          <w:sz w:val="24"/>
          <w:szCs w:val="24"/>
        </w:rPr>
        <w:t xml:space="preserve">20.4 </w:t>
      </w:r>
      <w:r>
        <w:rPr>
          <w:rFonts w:ascii="Arial" w:hAnsi="Arial" w:cs="Arial"/>
          <w:sz w:val="24"/>
          <w:szCs w:val="24"/>
        </w:rPr>
        <w:t>– A apresentação da proposta implica, por parte da licitante, observação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913398" w:rsidRDefault="00913398" w:rsidP="00913398">
      <w:pPr>
        <w:jc w:val="both"/>
        <w:rPr>
          <w:rFonts w:ascii="Arial" w:hAnsi="Arial" w:cs="Arial"/>
          <w:sz w:val="24"/>
          <w:szCs w:val="24"/>
        </w:rPr>
      </w:pPr>
      <w:r>
        <w:rPr>
          <w:rFonts w:ascii="Arial" w:hAnsi="Arial" w:cs="Arial"/>
          <w:b/>
          <w:sz w:val="24"/>
          <w:szCs w:val="24"/>
        </w:rPr>
        <w:t xml:space="preserve">20.5 </w:t>
      </w:r>
      <w:r>
        <w:rPr>
          <w:rFonts w:ascii="Arial" w:hAnsi="Arial" w:cs="Arial"/>
          <w:sz w:val="24"/>
          <w:szCs w:val="24"/>
        </w:rPr>
        <w:t>– Havendo indício de conluio entre os licitantes ou de qualquer outro ato de má-fé, a Prefeitura Municipal de Pains comunicará os fatos verificados ao Ministério Público para as providências cabíveis.</w:t>
      </w:r>
    </w:p>
    <w:p w:rsidR="00913398" w:rsidRDefault="00913398" w:rsidP="00913398">
      <w:pPr>
        <w:jc w:val="both"/>
        <w:rPr>
          <w:rFonts w:ascii="Arial" w:hAnsi="Arial" w:cs="Arial"/>
          <w:sz w:val="24"/>
          <w:szCs w:val="24"/>
        </w:rPr>
      </w:pPr>
      <w:r>
        <w:rPr>
          <w:rFonts w:ascii="Arial" w:hAnsi="Arial" w:cs="Arial"/>
          <w:b/>
          <w:sz w:val="24"/>
          <w:szCs w:val="24"/>
        </w:rPr>
        <w:t xml:space="preserve">20.6 </w:t>
      </w:r>
      <w:r>
        <w:rPr>
          <w:rFonts w:ascii="Arial" w:hAnsi="Arial" w:cs="Arial"/>
          <w:sz w:val="24"/>
          <w:szCs w:val="24"/>
        </w:rPr>
        <w:t>– É facultado à pregoeira ou à autoridade superior, em qualquer fase da licitação, a promoção de diligência destinada a esclarecer ou complementar a instrução do processo, vedada a inclusão posterior de documento ou informação que deva constar no ato da sessão pública.</w:t>
      </w:r>
    </w:p>
    <w:p w:rsidR="00913398" w:rsidRDefault="00913398" w:rsidP="00913398">
      <w:pPr>
        <w:jc w:val="both"/>
        <w:rPr>
          <w:rFonts w:ascii="Arial" w:hAnsi="Arial" w:cs="Arial"/>
          <w:sz w:val="24"/>
          <w:szCs w:val="24"/>
        </w:rPr>
      </w:pPr>
      <w:r>
        <w:rPr>
          <w:rFonts w:ascii="Arial" w:hAnsi="Arial" w:cs="Arial"/>
          <w:b/>
          <w:sz w:val="24"/>
          <w:szCs w:val="24"/>
        </w:rPr>
        <w:t xml:space="preserve">20.7 </w:t>
      </w:r>
      <w:r>
        <w:rPr>
          <w:rFonts w:ascii="Arial" w:hAnsi="Arial" w:cs="Arial"/>
          <w:sz w:val="24"/>
          <w:szCs w:val="24"/>
        </w:rPr>
        <w:t>– As questões decorrentes da execução deste edital, que não puderem ser dirimidas administrativamente, serão processadas e julgadas no foro da Comarca de Arcos – MG, com exclusão de qualquer outro, por mais privilegiado que seja.</w:t>
      </w:r>
    </w:p>
    <w:p w:rsidR="00913398" w:rsidRDefault="00913398" w:rsidP="00913398">
      <w:pPr>
        <w:jc w:val="both"/>
        <w:rPr>
          <w:rFonts w:ascii="Arial" w:hAnsi="Arial" w:cs="Arial"/>
          <w:sz w:val="24"/>
          <w:szCs w:val="24"/>
        </w:rPr>
      </w:pPr>
      <w:r>
        <w:rPr>
          <w:rFonts w:ascii="Arial" w:hAnsi="Arial" w:cs="Arial"/>
          <w:b/>
          <w:sz w:val="24"/>
          <w:szCs w:val="24"/>
        </w:rPr>
        <w:t xml:space="preserve">20.8 </w:t>
      </w:r>
      <w:r>
        <w:rPr>
          <w:rFonts w:ascii="Arial" w:hAnsi="Arial" w:cs="Arial"/>
          <w:sz w:val="24"/>
          <w:szCs w:val="24"/>
        </w:rPr>
        <w:t>– Qualquer pedido de esclarecimentos em relação a eventuais dúvidas na interpretação do presente edital, deverá ser encaminhado por escrito à pregoeira, no Setor de Compras e Licitações da Prefeitura Municipal de Pains.</w:t>
      </w:r>
    </w:p>
    <w:p w:rsidR="00913398" w:rsidRDefault="00913398" w:rsidP="00913398">
      <w:pPr>
        <w:jc w:val="both"/>
        <w:rPr>
          <w:rFonts w:ascii="Arial" w:hAnsi="Arial" w:cs="Arial"/>
          <w:sz w:val="24"/>
          <w:szCs w:val="24"/>
        </w:rPr>
      </w:pPr>
      <w:r>
        <w:rPr>
          <w:rFonts w:ascii="Arial" w:hAnsi="Arial" w:cs="Arial"/>
          <w:b/>
          <w:sz w:val="24"/>
          <w:szCs w:val="24"/>
        </w:rPr>
        <w:t>20.9 –</w:t>
      </w:r>
      <w:r>
        <w:rPr>
          <w:rFonts w:ascii="Arial" w:hAnsi="Arial" w:cs="Arial"/>
          <w:sz w:val="24"/>
          <w:szCs w:val="24"/>
        </w:rPr>
        <w:t xml:space="preserve"> A homologação do objeto desta licitação não implicará direito à contratação.</w:t>
      </w:r>
    </w:p>
    <w:p w:rsidR="00913398" w:rsidRDefault="00913398" w:rsidP="00913398">
      <w:pPr>
        <w:pStyle w:val="Corpodetexto"/>
        <w:jc w:val="both"/>
        <w:rPr>
          <w:rFonts w:ascii="Arial" w:hAnsi="Arial" w:cs="Arial"/>
          <w:b/>
          <w:szCs w:val="24"/>
        </w:rPr>
      </w:pPr>
      <w:r w:rsidRPr="00312DFA">
        <w:rPr>
          <w:rFonts w:ascii="Arial" w:hAnsi="Arial" w:cs="Arial"/>
          <w:b/>
          <w:szCs w:val="24"/>
        </w:rPr>
        <w:t>20.10-</w:t>
      </w:r>
      <w:r>
        <w:rPr>
          <w:rFonts w:ascii="Arial" w:hAnsi="Arial" w:cs="Arial"/>
          <w:b/>
          <w:szCs w:val="24"/>
        </w:rPr>
        <w:t xml:space="preserve"> As normas que disciplinam este Pregão serão sempre interpretadas em favor da ampliação da disputa entre os interessados, sem comprometimento da segurança do futuro contrato.</w:t>
      </w:r>
    </w:p>
    <w:p w:rsidR="00913398" w:rsidRDefault="00913398" w:rsidP="00913398">
      <w:pPr>
        <w:pStyle w:val="Corpodetexto"/>
        <w:jc w:val="both"/>
        <w:rPr>
          <w:rFonts w:ascii="Arial" w:hAnsi="Arial" w:cs="Arial"/>
          <w:b/>
          <w:szCs w:val="24"/>
        </w:rPr>
      </w:pPr>
      <w:r w:rsidRPr="00312DFA">
        <w:rPr>
          <w:rFonts w:ascii="Arial" w:hAnsi="Arial" w:cs="Arial"/>
          <w:b/>
          <w:szCs w:val="24"/>
        </w:rPr>
        <w:t>20.11</w:t>
      </w:r>
      <w:r>
        <w:rPr>
          <w:rFonts w:ascii="Arial" w:hAnsi="Arial" w:cs="Arial"/>
          <w:szCs w:val="24"/>
        </w:rPr>
        <w:t>-</w:t>
      </w:r>
      <w:r>
        <w:rPr>
          <w:rFonts w:ascii="Arial" w:hAnsi="Arial" w:cs="Arial"/>
          <w:b/>
          <w:szCs w:val="24"/>
        </w:rPr>
        <w:t xml:space="preserve"> Os casos omissos serão dirimidos pela pregoeira, com observância da legislação regedora, em especial a Lei 8.666/1993 e suas alterações, Lei 10.520/2002 e Lei Complementar 123/2006.</w:t>
      </w:r>
    </w:p>
    <w:p w:rsidR="00913398" w:rsidRDefault="00913398" w:rsidP="00913398">
      <w:pPr>
        <w:ind w:right="-2"/>
        <w:jc w:val="both"/>
        <w:rPr>
          <w:rFonts w:ascii="Arial" w:hAnsi="Arial" w:cs="Arial"/>
          <w:bCs/>
          <w:sz w:val="24"/>
          <w:szCs w:val="24"/>
        </w:rPr>
      </w:pPr>
      <w:r>
        <w:rPr>
          <w:rFonts w:ascii="Arial" w:hAnsi="Arial" w:cs="Arial"/>
          <w:b/>
          <w:bCs/>
          <w:sz w:val="24"/>
          <w:szCs w:val="24"/>
        </w:rPr>
        <w:t>20.12-</w:t>
      </w:r>
      <w:r>
        <w:rPr>
          <w:rFonts w:ascii="Arial" w:hAnsi="Arial" w:cs="Arial"/>
          <w:bCs/>
          <w:sz w:val="24"/>
          <w:szCs w:val="24"/>
        </w:rPr>
        <w:t xml:space="preserve"> </w:t>
      </w:r>
      <w:r>
        <w:rPr>
          <w:rFonts w:ascii="Arial" w:hAnsi="Arial" w:cs="Arial"/>
          <w:bCs/>
          <w:spacing w:val="-3"/>
          <w:sz w:val="24"/>
          <w:szCs w:val="24"/>
        </w:rPr>
        <w:t xml:space="preserve">Maiores esclarecimentos, quanto à </w:t>
      </w:r>
      <w:r>
        <w:rPr>
          <w:rFonts w:ascii="Arial" w:hAnsi="Arial" w:cs="Arial"/>
          <w:bCs/>
          <w:sz w:val="24"/>
          <w:szCs w:val="24"/>
        </w:rPr>
        <w:t xml:space="preserve">dúvida na interpretação dos termos deste edital, </w:t>
      </w:r>
      <w:r>
        <w:rPr>
          <w:rFonts w:ascii="Arial" w:hAnsi="Arial" w:cs="Arial"/>
          <w:bCs/>
          <w:spacing w:val="-3"/>
          <w:sz w:val="24"/>
          <w:szCs w:val="24"/>
        </w:rPr>
        <w:t xml:space="preserve">serão prestados na seção de Compras e Licitação da PREFEITURA MUNICIPAL DE PAINS - MG, situada </w:t>
      </w:r>
      <w:r>
        <w:rPr>
          <w:rFonts w:ascii="Arial" w:hAnsi="Arial" w:cs="Arial"/>
          <w:bCs/>
          <w:sz w:val="24"/>
          <w:szCs w:val="24"/>
        </w:rPr>
        <w:t>na Praça Tonico Rabelo 164 – Centro – CEP: 35582-000, Telefone (037) 3323-1313 (Ramal 49 e 50), no horário de 07:30 às 17:00 horas.</w:t>
      </w:r>
    </w:p>
    <w:p w:rsidR="00913398" w:rsidRDefault="00913398" w:rsidP="00312DFA">
      <w:pPr>
        <w:spacing w:after="0"/>
        <w:ind w:right="-2"/>
        <w:jc w:val="both"/>
        <w:rPr>
          <w:rFonts w:ascii="Arial" w:hAnsi="Arial" w:cs="Arial"/>
          <w:bCs/>
          <w:sz w:val="24"/>
          <w:szCs w:val="24"/>
        </w:rPr>
      </w:pPr>
      <w:r>
        <w:rPr>
          <w:rFonts w:ascii="Arial" w:hAnsi="Arial" w:cs="Arial"/>
          <w:b/>
          <w:bCs/>
          <w:sz w:val="24"/>
          <w:szCs w:val="24"/>
        </w:rPr>
        <w:lastRenderedPageBreak/>
        <w:t>20.13-</w:t>
      </w:r>
      <w:r>
        <w:rPr>
          <w:rFonts w:ascii="Arial" w:hAnsi="Arial" w:cs="Arial"/>
          <w:bCs/>
          <w:sz w:val="24"/>
          <w:szCs w:val="24"/>
        </w:rPr>
        <w:t xml:space="preserve"> Fazem parte do presente Edital:</w:t>
      </w:r>
    </w:p>
    <w:p w:rsidR="00913398" w:rsidRDefault="00913398" w:rsidP="00312DFA">
      <w:pPr>
        <w:spacing w:after="0"/>
        <w:ind w:right="-2"/>
        <w:jc w:val="both"/>
        <w:rPr>
          <w:rFonts w:ascii="Arial" w:hAnsi="Arial" w:cs="Arial"/>
          <w:bCs/>
          <w:sz w:val="24"/>
          <w:szCs w:val="24"/>
        </w:rPr>
      </w:pPr>
      <w:r>
        <w:rPr>
          <w:rFonts w:ascii="Arial" w:hAnsi="Arial" w:cs="Arial"/>
          <w:b/>
          <w:bCs/>
          <w:sz w:val="24"/>
          <w:szCs w:val="24"/>
        </w:rPr>
        <w:t xml:space="preserve">20.13.1- Anexo I </w:t>
      </w:r>
      <w:r w:rsidR="00873FD4">
        <w:rPr>
          <w:rFonts w:ascii="Arial" w:hAnsi="Arial" w:cs="Arial"/>
          <w:bCs/>
          <w:sz w:val="24"/>
          <w:szCs w:val="24"/>
        </w:rPr>
        <w:t>_</w:t>
      </w:r>
      <w:r>
        <w:rPr>
          <w:rFonts w:ascii="Arial" w:hAnsi="Arial" w:cs="Arial"/>
          <w:bCs/>
          <w:sz w:val="24"/>
          <w:szCs w:val="24"/>
        </w:rPr>
        <w:t xml:space="preserve"> Termo de </w:t>
      </w:r>
      <w:r w:rsidR="003233A2">
        <w:rPr>
          <w:rFonts w:ascii="Arial" w:hAnsi="Arial" w:cs="Arial"/>
          <w:bCs/>
          <w:sz w:val="24"/>
          <w:szCs w:val="24"/>
        </w:rPr>
        <w:t>descrição do objeto</w:t>
      </w:r>
      <w:r w:rsidR="00C43504">
        <w:rPr>
          <w:rFonts w:ascii="Arial" w:hAnsi="Arial" w:cs="Arial"/>
          <w:bCs/>
          <w:sz w:val="24"/>
          <w:szCs w:val="24"/>
        </w:rPr>
        <w:t>;</w:t>
      </w:r>
    </w:p>
    <w:p w:rsidR="00913398" w:rsidRDefault="00913398" w:rsidP="00312DFA">
      <w:pPr>
        <w:spacing w:after="0"/>
        <w:ind w:right="-2"/>
        <w:jc w:val="both"/>
        <w:rPr>
          <w:rFonts w:ascii="Arial" w:hAnsi="Arial" w:cs="Arial"/>
          <w:bCs/>
          <w:sz w:val="24"/>
          <w:szCs w:val="24"/>
        </w:rPr>
      </w:pPr>
      <w:r>
        <w:rPr>
          <w:rFonts w:ascii="Arial" w:hAnsi="Arial" w:cs="Arial"/>
          <w:b/>
          <w:bCs/>
          <w:sz w:val="24"/>
          <w:szCs w:val="24"/>
        </w:rPr>
        <w:t>20.13.1-</w:t>
      </w:r>
      <w:r>
        <w:rPr>
          <w:rFonts w:ascii="Arial" w:hAnsi="Arial" w:cs="Arial"/>
          <w:bCs/>
          <w:sz w:val="24"/>
          <w:szCs w:val="24"/>
        </w:rPr>
        <w:t xml:space="preserve"> </w:t>
      </w:r>
      <w:r>
        <w:rPr>
          <w:rFonts w:ascii="Arial" w:hAnsi="Arial" w:cs="Arial"/>
          <w:b/>
          <w:sz w:val="24"/>
          <w:szCs w:val="24"/>
        </w:rPr>
        <w:t>Anexo II</w:t>
      </w:r>
      <w:r>
        <w:rPr>
          <w:rFonts w:ascii="Arial" w:hAnsi="Arial" w:cs="Arial"/>
          <w:bCs/>
          <w:sz w:val="24"/>
          <w:szCs w:val="24"/>
        </w:rPr>
        <w:t xml:space="preserve"> – </w:t>
      </w:r>
      <w:r w:rsidR="00C43504">
        <w:rPr>
          <w:rFonts w:ascii="Arial" w:hAnsi="Arial" w:cs="Arial"/>
          <w:bCs/>
          <w:sz w:val="24"/>
          <w:szCs w:val="24"/>
        </w:rPr>
        <w:t>Modelo de declaração que não emprega menores;</w:t>
      </w:r>
    </w:p>
    <w:p w:rsidR="00913398" w:rsidRDefault="00913398" w:rsidP="00312DFA">
      <w:pPr>
        <w:spacing w:after="0"/>
        <w:ind w:right="-2"/>
        <w:jc w:val="both"/>
        <w:rPr>
          <w:rFonts w:ascii="Arial" w:hAnsi="Arial" w:cs="Arial"/>
          <w:bCs/>
          <w:sz w:val="24"/>
          <w:szCs w:val="24"/>
        </w:rPr>
      </w:pPr>
      <w:r>
        <w:rPr>
          <w:rFonts w:ascii="Arial" w:hAnsi="Arial" w:cs="Arial"/>
          <w:b/>
          <w:bCs/>
          <w:sz w:val="24"/>
          <w:szCs w:val="24"/>
        </w:rPr>
        <w:t>20.13.2-</w:t>
      </w:r>
      <w:r>
        <w:rPr>
          <w:rFonts w:ascii="Arial" w:hAnsi="Arial" w:cs="Arial"/>
          <w:bCs/>
          <w:sz w:val="24"/>
          <w:szCs w:val="24"/>
        </w:rPr>
        <w:t xml:space="preserve"> </w:t>
      </w:r>
      <w:r>
        <w:rPr>
          <w:rFonts w:ascii="Arial" w:hAnsi="Arial" w:cs="Arial"/>
          <w:b/>
          <w:sz w:val="24"/>
          <w:szCs w:val="24"/>
        </w:rPr>
        <w:t>Anexo III</w:t>
      </w:r>
      <w:r>
        <w:rPr>
          <w:rFonts w:ascii="Arial" w:hAnsi="Arial" w:cs="Arial"/>
          <w:bCs/>
          <w:sz w:val="24"/>
          <w:szCs w:val="24"/>
        </w:rPr>
        <w:t xml:space="preserve"> – </w:t>
      </w:r>
      <w:r w:rsidR="003233A2">
        <w:rPr>
          <w:rFonts w:ascii="Arial" w:hAnsi="Arial" w:cs="Arial"/>
          <w:bCs/>
          <w:sz w:val="24"/>
          <w:szCs w:val="24"/>
        </w:rPr>
        <w:t>Termo de referência;</w:t>
      </w:r>
    </w:p>
    <w:p w:rsidR="00913398" w:rsidRDefault="00913398" w:rsidP="00312DFA">
      <w:pPr>
        <w:spacing w:after="0"/>
        <w:ind w:right="-2"/>
        <w:jc w:val="both"/>
        <w:rPr>
          <w:rFonts w:ascii="Arial" w:hAnsi="Arial" w:cs="Arial"/>
          <w:bCs/>
          <w:sz w:val="24"/>
          <w:szCs w:val="24"/>
        </w:rPr>
      </w:pPr>
      <w:r>
        <w:rPr>
          <w:rFonts w:ascii="Arial" w:hAnsi="Arial" w:cs="Arial"/>
          <w:b/>
          <w:bCs/>
          <w:sz w:val="24"/>
          <w:szCs w:val="24"/>
        </w:rPr>
        <w:t>20.13.3-</w:t>
      </w:r>
      <w:r>
        <w:rPr>
          <w:rFonts w:ascii="Arial" w:hAnsi="Arial" w:cs="Arial"/>
          <w:bCs/>
          <w:sz w:val="24"/>
          <w:szCs w:val="24"/>
        </w:rPr>
        <w:t xml:space="preserve"> </w:t>
      </w:r>
      <w:r>
        <w:rPr>
          <w:rFonts w:ascii="Arial" w:hAnsi="Arial" w:cs="Arial"/>
          <w:b/>
          <w:sz w:val="24"/>
          <w:szCs w:val="24"/>
        </w:rPr>
        <w:t xml:space="preserve">Anexo IV </w:t>
      </w:r>
      <w:r>
        <w:rPr>
          <w:rFonts w:ascii="Arial" w:hAnsi="Arial" w:cs="Arial"/>
          <w:bCs/>
          <w:sz w:val="24"/>
          <w:szCs w:val="24"/>
        </w:rPr>
        <w:t xml:space="preserve">– </w:t>
      </w:r>
      <w:r w:rsidR="003233A2">
        <w:rPr>
          <w:rFonts w:ascii="Arial" w:hAnsi="Arial" w:cs="Arial"/>
          <w:bCs/>
          <w:sz w:val="24"/>
          <w:szCs w:val="24"/>
        </w:rPr>
        <w:t>Especificações técnicas;</w:t>
      </w:r>
    </w:p>
    <w:p w:rsidR="00913398" w:rsidRDefault="00913398" w:rsidP="00312DFA">
      <w:pPr>
        <w:spacing w:after="0"/>
        <w:ind w:right="-2"/>
        <w:jc w:val="both"/>
        <w:rPr>
          <w:rFonts w:ascii="Arial" w:hAnsi="Arial" w:cs="Arial"/>
          <w:bCs/>
          <w:sz w:val="24"/>
          <w:szCs w:val="24"/>
        </w:rPr>
      </w:pPr>
      <w:r>
        <w:rPr>
          <w:rFonts w:ascii="Arial" w:hAnsi="Arial" w:cs="Arial"/>
          <w:b/>
          <w:bCs/>
          <w:sz w:val="24"/>
          <w:szCs w:val="24"/>
        </w:rPr>
        <w:t>20.13.4-</w:t>
      </w:r>
      <w:r>
        <w:rPr>
          <w:rFonts w:ascii="Arial" w:hAnsi="Arial" w:cs="Arial"/>
          <w:bCs/>
          <w:sz w:val="24"/>
          <w:szCs w:val="24"/>
        </w:rPr>
        <w:t xml:space="preserve"> </w:t>
      </w:r>
      <w:r>
        <w:rPr>
          <w:rFonts w:ascii="Arial" w:hAnsi="Arial" w:cs="Arial"/>
          <w:b/>
          <w:bCs/>
          <w:sz w:val="24"/>
          <w:szCs w:val="24"/>
        </w:rPr>
        <w:t xml:space="preserve">Anexo V </w:t>
      </w:r>
      <w:r>
        <w:rPr>
          <w:rFonts w:ascii="Arial" w:hAnsi="Arial" w:cs="Arial"/>
          <w:bCs/>
          <w:sz w:val="24"/>
          <w:szCs w:val="24"/>
        </w:rPr>
        <w:t xml:space="preserve">– </w:t>
      </w:r>
      <w:r w:rsidR="003F220B">
        <w:rPr>
          <w:rFonts w:ascii="Arial" w:hAnsi="Arial" w:cs="Arial"/>
          <w:bCs/>
          <w:sz w:val="24"/>
          <w:szCs w:val="24"/>
        </w:rPr>
        <w:t>Objeto padrão</w:t>
      </w:r>
      <w:r>
        <w:rPr>
          <w:rFonts w:ascii="Arial" w:hAnsi="Arial" w:cs="Arial"/>
          <w:bCs/>
          <w:sz w:val="24"/>
          <w:szCs w:val="24"/>
        </w:rPr>
        <w:t>;</w:t>
      </w:r>
    </w:p>
    <w:p w:rsidR="003F220B" w:rsidRPr="003F220B" w:rsidRDefault="003F220B" w:rsidP="00312DFA">
      <w:pPr>
        <w:spacing w:after="0"/>
        <w:ind w:right="-2"/>
        <w:jc w:val="both"/>
        <w:rPr>
          <w:rFonts w:ascii="Arial" w:hAnsi="Arial" w:cs="Arial"/>
          <w:bCs/>
          <w:sz w:val="24"/>
          <w:szCs w:val="24"/>
        </w:rPr>
      </w:pPr>
      <w:r w:rsidRPr="003F220B">
        <w:rPr>
          <w:rFonts w:ascii="Arial" w:hAnsi="Arial" w:cs="Arial"/>
          <w:b/>
          <w:bCs/>
          <w:sz w:val="24"/>
          <w:szCs w:val="24"/>
        </w:rPr>
        <w:t xml:space="preserve">20.13.5-Anexo VI </w:t>
      </w:r>
      <w:r>
        <w:rPr>
          <w:rFonts w:ascii="Arial" w:hAnsi="Arial" w:cs="Arial"/>
          <w:b/>
          <w:bCs/>
          <w:sz w:val="24"/>
          <w:szCs w:val="24"/>
        </w:rPr>
        <w:t xml:space="preserve">– </w:t>
      </w:r>
      <w:r>
        <w:rPr>
          <w:rFonts w:ascii="Arial" w:hAnsi="Arial" w:cs="Arial"/>
          <w:bCs/>
          <w:sz w:val="24"/>
          <w:szCs w:val="24"/>
        </w:rPr>
        <w:t>Declaração que cumpre os requisitos</w:t>
      </w:r>
      <w:r w:rsidR="00196786">
        <w:rPr>
          <w:rFonts w:ascii="Arial" w:hAnsi="Arial" w:cs="Arial"/>
          <w:bCs/>
          <w:sz w:val="24"/>
          <w:szCs w:val="24"/>
        </w:rPr>
        <w:t>;</w:t>
      </w:r>
    </w:p>
    <w:p w:rsidR="00913398" w:rsidRDefault="00913398" w:rsidP="00312DFA">
      <w:pPr>
        <w:spacing w:after="0"/>
        <w:ind w:right="-2"/>
        <w:jc w:val="both"/>
        <w:rPr>
          <w:rFonts w:ascii="Arial" w:hAnsi="Arial" w:cs="Arial"/>
          <w:bCs/>
          <w:sz w:val="24"/>
          <w:szCs w:val="24"/>
        </w:rPr>
      </w:pPr>
      <w:r>
        <w:rPr>
          <w:rFonts w:ascii="Arial" w:hAnsi="Arial" w:cs="Arial"/>
          <w:b/>
          <w:bCs/>
          <w:sz w:val="24"/>
          <w:szCs w:val="24"/>
        </w:rPr>
        <w:t>20.14.</w:t>
      </w:r>
      <w:r w:rsidR="00C43504">
        <w:rPr>
          <w:rFonts w:ascii="Arial" w:hAnsi="Arial" w:cs="Arial"/>
          <w:b/>
          <w:bCs/>
          <w:sz w:val="24"/>
          <w:szCs w:val="24"/>
        </w:rPr>
        <w:t>6</w:t>
      </w:r>
      <w:r>
        <w:rPr>
          <w:rFonts w:ascii="Arial" w:hAnsi="Arial" w:cs="Arial"/>
          <w:b/>
          <w:bCs/>
          <w:sz w:val="24"/>
          <w:szCs w:val="24"/>
        </w:rPr>
        <w:t>- Anexo VI</w:t>
      </w:r>
      <w:r w:rsidR="003233A2">
        <w:rPr>
          <w:rFonts w:ascii="Arial" w:hAnsi="Arial" w:cs="Arial"/>
          <w:b/>
          <w:bCs/>
          <w:sz w:val="24"/>
          <w:szCs w:val="24"/>
        </w:rPr>
        <w:t>I</w:t>
      </w:r>
      <w:r w:rsidR="00816698">
        <w:rPr>
          <w:rFonts w:ascii="Arial" w:hAnsi="Arial" w:cs="Arial"/>
          <w:bCs/>
          <w:sz w:val="24"/>
          <w:szCs w:val="24"/>
        </w:rPr>
        <w:t xml:space="preserve"> – Minuta</w:t>
      </w:r>
      <w:r>
        <w:rPr>
          <w:rFonts w:ascii="Arial" w:hAnsi="Arial" w:cs="Arial"/>
          <w:bCs/>
          <w:sz w:val="24"/>
          <w:szCs w:val="24"/>
        </w:rPr>
        <w:t xml:space="preserve"> </w:t>
      </w:r>
      <w:r w:rsidR="003233A2">
        <w:rPr>
          <w:rFonts w:ascii="Arial" w:hAnsi="Arial" w:cs="Arial"/>
          <w:bCs/>
          <w:sz w:val="24"/>
          <w:szCs w:val="24"/>
        </w:rPr>
        <w:t>de Ata de registro de preços</w:t>
      </w:r>
      <w:r w:rsidR="00196786">
        <w:rPr>
          <w:rFonts w:ascii="Arial" w:hAnsi="Arial" w:cs="Arial"/>
          <w:bCs/>
          <w:sz w:val="24"/>
          <w:szCs w:val="24"/>
        </w:rPr>
        <w:t>;</w:t>
      </w:r>
    </w:p>
    <w:p w:rsidR="00913398" w:rsidRDefault="00196786" w:rsidP="00312DFA">
      <w:pPr>
        <w:spacing w:after="0"/>
        <w:ind w:right="-2"/>
        <w:jc w:val="both"/>
        <w:rPr>
          <w:rFonts w:ascii="Arial" w:hAnsi="Arial" w:cs="Arial"/>
          <w:bCs/>
          <w:sz w:val="24"/>
          <w:szCs w:val="24"/>
        </w:rPr>
      </w:pPr>
      <w:r w:rsidRPr="00196786">
        <w:rPr>
          <w:rFonts w:ascii="Arial" w:hAnsi="Arial" w:cs="Arial"/>
          <w:b/>
          <w:bCs/>
          <w:sz w:val="24"/>
          <w:szCs w:val="24"/>
        </w:rPr>
        <w:t>20.14.7-Anexo VIII</w:t>
      </w:r>
      <w:r>
        <w:rPr>
          <w:rFonts w:ascii="Arial" w:hAnsi="Arial" w:cs="Arial"/>
          <w:bCs/>
          <w:sz w:val="24"/>
          <w:szCs w:val="24"/>
        </w:rPr>
        <w:t xml:space="preserve"> – Modelo de declaração para credenciamento.</w:t>
      </w:r>
    </w:p>
    <w:p w:rsidR="00913398" w:rsidRDefault="00913398" w:rsidP="00913398">
      <w:pPr>
        <w:pStyle w:val="Corpodetexto"/>
        <w:jc w:val="center"/>
        <w:rPr>
          <w:rFonts w:ascii="Arial" w:hAnsi="Arial" w:cs="Arial"/>
          <w:b/>
          <w:sz w:val="10"/>
          <w:szCs w:val="10"/>
        </w:rPr>
      </w:pPr>
    </w:p>
    <w:p w:rsidR="00913398" w:rsidRDefault="00913398" w:rsidP="00913398">
      <w:pPr>
        <w:pStyle w:val="Corpodetexto"/>
        <w:jc w:val="center"/>
        <w:rPr>
          <w:rFonts w:ascii="Arial" w:hAnsi="Arial" w:cs="Arial"/>
          <w:b/>
          <w:szCs w:val="24"/>
        </w:rPr>
      </w:pPr>
    </w:p>
    <w:p w:rsidR="00196786" w:rsidRDefault="00196786" w:rsidP="00913398">
      <w:pPr>
        <w:pStyle w:val="Corpodetexto"/>
        <w:jc w:val="center"/>
        <w:rPr>
          <w:rFonts w:ascii="Arial" w:hAnsi="Arial" w:cs="Arial"/>
          <w:b/>
          <w:szCs w:val="24"/>
        </w:rPr>
      </w:pPr>
    </w:p>
    <w:p w:rsidR="00913398" w:rsidRDefault="00913398" w:rsidP="00913398">
      <w:pPr>
        <w:pStyle w:val="Corpodetexto"/>
        <w:jc w:val="center"/>
        <w:rPr>
          <w:rFonts w:ascii="Arial" w:hAnsi="Arial" w:cs="Arial"/>
          <w:b/>
          <w:szCs w:val="24"/>
        </w:rPr>
      </w:pPr>
      <w:r>
        <w:rPr>
          <w:rFonts w:ascii="Arial" w:hAnsi="Arial" w:cs="Arial"/>
          <w:b/>
          <w:szCs w:val="24"/>
        </w:rPr>
        <w:t>Pains – MG, 20 de fevereiro de 2017</w:t>
      </w:r>
    </w:p>
    <w:p w:rsidR="00913398" w:rsidRDefault="00913398" w:rsidP="00913398">
      <w:pPr>
        <w:pStyle w:val="Corpodetexto"/>
        <w:jc w:val="center"/>
        <w:rPr>
          <w:rFonts w:ascii="Arial" w:hAnsi="Arial" w:cs="Arial"/>
          <w:b/>
          <w:szCs w:val="24"/>
        </w:rPr>
      </w:pPr>
    </w:p>
    <w:p w:rsidR="00913398" w:rsidRDefault="00913398" w:rsidP="00913398">
      <w:pPr>
        <w:pStyle w:val="Corpodetexto"/>
        <w:jc w:val="center"/>
        <w:rPr>
          <w:rFonts w:ascii="Arial" w:hAnsi="Arial" w:cs="Arial"/>
          <w:b/>
          <w:sz w:val="10"/>
          <w:szCs w:val="10"/>
        </w:rPr>
      </w:pPr>
    </w:p>
    <w:p w:rsidR="00913398" w:rsidRDefault="00913398" w:rsidP="00913398">
      <w:pPr>
        <w:pStyle w:val="Corpodetexto"/>
        <w:jc w:val="center"/>
        <w:rPr>
          <w:rFonts w:ascii="Arial" w:hAnsi="Arial" w:cs="Arial"/>
          <w:b/>
          <w:sz w:val="10"/>
          <w:szCs w:val="10"/>
        </w:rPr>
      </w:pPr>
    </w:p>
    <w:p w:rsidR="00913398" w:rsidRDefault="00913398" w:rsidP="00913398">
      <w:pPr>
        <w:pStyle w:val="Corpodetexto"/>
        <w:jc w:val="center"/>
        <w:rPr>
          <w:rFonts w:ascii="Arial" w:hAnsi="Arial" w:cs="Arial"/>
          <w:b/>
          <w:sz w:val="10"/>
          <w:szCs w:val="10"/>
        </w:rPr>
      </w:pPr>
    </w:p>
    <w:p w:rsidR="00913398" w:rsidRDefault="00913398" w:rsidP="00913398">
      <w:pPr>
        <w:pStyle w:val="Corpodetexto"/>
        <w:rPr>
          <w:rFonts w:ascii="Arial" w:hAnsi="Arial" w:cs="Arial"/>
          <w:b/>
          <w:sz w:val="10"/>
          <w:szCs w:val="10"/>
        </w:rPr>
      </w:pPr>
    </w:p>
    <w:p w:rsidR="00913398" w:rsidRDefault="00913398" w:rsidP="00913398">
      <w:pPr>
        <w:pStyle w:val="Corpodetexto"/>
        <w:jc w:val="center"/>
        <w:rPr>
          <w:rFonts w:ascii="Arial" w:hAnsi="Arial" w:cs="Arial"/>
          <w:b/>
          <w:sz w:val="10"/>
          <w:szCs w:val="10"/>
        </w:rPr>
      </w:pPr>
    </w:p>
    <w:p w:rsidR="00913398" w:rsidRDefault="00913398" w:rsidP="00913398">
      <w:pPr>
        <w:jc w:val="center"/>
        <w:rPr>
          <w:rFonts w:ascii="Arial" w:hAnsi="Arial" w:cs="Arial"/>
          <w:b/>
          <w:sz w:val="24"/>
          <w:szCs w:val="24"/>
        </w:rPr>
      </w:pPr>
      <w:r>
        <w:rPr>
          <w:rFonts w:ascii="Arial" w:hAnsi="Arial" w:cs="Arial"/>
          <w:b/>
          <w:sz w:val="24"/>
          <w:szCs w:val="24"/>
        </w:rPr>
        <w:t>Solange Maria Valadão de Sá</w:t>
      </w:r>
    </w:p>
    <w:p w:rsidR="00913398" w:rsidRDefault="00913398" w:rsidP="00913398">
      <w:pPr>
        <w:jc w:val="center"/>
      </w:pPr>
      <w:r>
        <w:rPr>
          <w:rFonts w:ascii="Arial" w:hAnsi="Arial" w:cs="Arial"/>
          <w:bCs/>
          <w:sz w:val="24"/>
          <w:szCs w:val="24"/>
        </w:rPr>
        <w:t>Pregoeira</w:t>
      </w:r>
    </w:p>
    <w:p w:rsidR="008D784D" w:rsidRPr="00F62A1A" w:rsidRDefault="008D784D" w:rsidP="008D784D">
      <w:pPr>
        <w:spacing w:line="360" w:lineRule="auto"/>
        <w:jc w:val="center"/>
        <w:rPr>
          <w:rFonts w:ascii="Arial" w:hAnsi="Arial" w:cs="Arial"/>
        </w:rPr>
      </w:pPr>
    </w:p>
    <w:p w:rsidR="008D784D" w:rsidRPr="00F62A1A" w:rsidRDefault="008D784D" w:rsidP="008D784D">
      <w:pPr>
        <w:jc w:val="center"/>
        <w:rPr>
          <w:rFonts w:ascii="Arial" w:hAnsi="Arial" w:cs="Arial"/>
        </w:rPr>
      </w:pPr>
    </w:p>
    <w:p w:rsidR="008D784D" w:rsidRPr="00F62A1A" w:rsidRDefault="008D784D" w:rsidP="008D784D">
      <w:pPr>
        <w:jc w:val="both"/>
        <w:rPr>
          <w:rFonts w:ascii="Arial" w:hAnsi="Arial" w:cs="Arial"/>
        </w:rPr>
      </w:pPr>
    </w:p>
    <w:p w:rsidR="008D784D" w:rsidRPr="00F62A1A" w:rsidRDefault="008D784D" w:rsidP="008D784D">
      <w:pPr>
        <w:jc w:val="both"/>
        <w:rPr>
          <w:rFonts w:ascii="Arial" w:hAnsi="Arial" w:cs="Arial"/>
        </w:rPr>
      </w:pPr>
    </w:p>
    <w:p w:rsidR="008D784D" w:rsidRPr="00F62A1A" w:rsidRDefault="008D784D" w:rsidP="008D784D">
      <w:pPr>
        <w:jc w:val="both"/>
        <w:rPr>
          <w:rFonts w:ascii="Arial" w:hAnsi="Arial" w:cs="Arial"/>
          <w:b/>
          <w:u w:val="single"/>
        </w:rPr>
      </w:pPr>
    </w:p>
    <w:p w:rsidR="00D478A1" w:rsidRPr="00EF56CE" w:rsidRDefault="00D478A1" w:rsidP="00D478A1">
      <w:pPr>
        <w:jc w:val="both"/>
        <w:rPr>
          <w:rFonts w:ascii="Arial" w:hAnsi="Arial" w:cs="Arial"/>
          <w:b/>
        </w:rPr>
      </w:pPr>
    </w:p>
    <w:p w:rsidR="00D478A1" w:rsidRPr="00EF56CE" w:rsidRDefault="00D478A1" w:rsidP="00D478A1">
      <w:pPr>
        <w:rPr>
          <w:rFonts w:ascii="Arial" w:hAnsi="Arial" w:cs="Arial"/>
        </w:rPr>
      </w:pPr>
    </w:p>
    <w:p w:rsidR="00D478A1" w:rsidRDefault="00D478A1" w:rsidP="00D478A1">
      <w:pPr>
        <w:pStyle w:val="Corpodetexto"/>
        <w:ind w:right="49"/>
        <w:jc w:val="center"/>
        <w:rPr>
          <w:rFonts w:ascii="Arial" w:eastAsia="Arial" w:hAnsi="Arial" w:cs="Arial"/>
          <w:sz w:val="22"/>
          <w:szCs w:val="22"/>
        </w:rPr>
      </w:pPr>
    </w:p>
    <w:p w:rsidR="00403E80" w:rsidRPr="00D478A1" w:rsidRDefault="00403E80" w:rsidP="00D478A1"/>
    <w:sectPr w:rsidR="00403E80" w:rsidRPr="00D478A1" w:rsidSect="00614201">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D28" w:rsidRDefault="00244D28" w:rsidP="00614201">
      <w:pPr>
        <w:spacing w:after="0" w:line="240" w:lineRule="auto"/>
      </w:pPr>
      <w:r>
        <w:separator/>
      </w:r>
    </w:p>
  </w:endnote>
  <w:endnote w:type="continuationSeparator" w:id="1">
    <w:p w:rsidR="00244D28" w:rsidRDefault="00244D28"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D28" w:rsidRDefault="00244D28" w:rsidP="00614201">
      <w:pPr>
        <w:spacing w:after="0" w:line="240" w:lineRule="auto"/>
      </w:pPr>
      <w:r>
        <w:separator/>
      </w:r>
    </w:p>
  </w:footnote>
  <w:footnote w:type="continuationSeparator" w:id="1">
    <w:p w:rsidR="00244D28" w:rsidRDefault="00244D28"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818404D6"/>
    <w:name w:val="WW8Num3"/>
    <w:lvl w:ilvl="0">
      <w:start w:val="1"/>
      <w:numFmt w:val="lowerLetter"/>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2"/>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3"/>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4"/>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6386"/>
  </w:hdrShapeDefaults>
  <w:footnotePr>
    <w:footnote w:id="0"/>
    <w:footnote w:id="1"/>
  </w:footnotePr>
  <w:endnotePr>
    <w:endnote w:id="0"/>
    <w:endnote w:id="1"/>
  </w:endnotePr>
  <w:compat/>
  <w:rsids>
    <w:rsidRoot w:val="00614201"/>
    <w:rsid w:val="0019081A"/>
    <w:rsid w:val="00196786"/>
    <w:rsid w:val="00207E4F"/>
    <w:rsid w:val="002366E2"/>
    <w:rsid w:val="00244D28"/>
    <w:rsid w:val="00312DFA"/>
    <w:rsid w:val="003233A2"/>
    <w:rsid w:val="0035703E"/>
    <w:rsid w:val="003F220B"/>
    <w:rsid w:val="00403E80"/>
    <w:rsid w:val="004270A2"/>
    <w:rsid w:val="00614201"/>
    <w:rsid w:val="006B234F"/>
    <w:rsid w:val="00720AE9"/>
    <w:rsid w:val="007F4480"/>
    <w:rsid w:val="00816698"/>
    <w:rsid w:val="00873FD4"/>
    <w:rsid w:val="008C5557"/>
    <w:rsid w:val="008D784D"/>
    <w:rsid w:val="00913398"/>
    <w:rsid w:val="00B64B1C"/>
    <w:rsid w:val="00C1268E"/>
    <w:rsid w:val="00C43504"/>
    <w:rsid w:val="00CD5A98"/>
    <w:rsid w:val="00D478A1"/>
    <w:rsid w:val="00EA7B34"/>
    <w:rsid w:val="00F87B3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uiPriority w:val="9"/>
    <w:qFormat/>
    <w:rsid w:val="009133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D478A1"/>
    <w:pPr>
      <w:keepNext/>
      <w:suppressAutoHyphens/>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uiPriority w:val="9"/>
    <w:semiHidden/>
    <w:unhideWhenUsed/>
    <w:qFormat/>
    <w:rsid w:val="00913398"/>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iPriority w:val="9"/>
    <w:semiHidden/>
    <w:unhideWhenUsed/>
    <w:qFormat/>
    <w:rsid w:val="00913398"/>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91339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paragraph" w:styleId="Corpodetexto">
    <w:name w:val="Body Text"/>
    <w:basedOn w:val="Normal"/>
    <w:link w:val="CorpodetextoChar"/>
    <w:rsid w:val="0035703E"/>
    <w:pPr>
      <w:suppressAutoHyphens/>
      <w:spacing w:after="120" w:line="240" w:lineRule="auto"/>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35703E"/>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rsid w:val="00D478A1"/>
    <w:rPr>
      <w:rFonts w:ascii="Arial" w:eastAsia="Times New Roman" w:hAnsi="Arial" w:cs="Arial"/>
      <w:b/>
      <w:bCs/>
      <w:i/>
      <w:iCs/>
      <w:sz w:val="28"/>
      <w:szCs w:val="28"/>
      <w:lang w:eastAsia="pt-BR"/>
    </w:rPr>
  </w:style>
  <w:style w:type="paragraph" w:styleId="Ttulo">
    <w:name w:val="Title"/>
    <w:basedOn w:val="Normal"/>
    <w:link w:val="TtuloChar"/>
    <w:qFormat/>
    <w:rsid w:val="008D784D"/>
    <w:pPr>
      <w:spacing w:after="0" w:line="360" w:lineRule="auto"/>
      <w:jc w:val="center"/>
    </w:pPr>
    <w:rPr>
      <w:rFonts w:ascii="Arial" w:eastAsia="Times New Roman" w:hAnsi="Arial" w:cs="Times New Roman"/>
      <w:b/>
      <w:sz w:val="24"/>
      <w:szCs w:val="20"/>
      <w:u w:val="single"/>
      <w:lang w:eastAsia="pt-BR"/>
    </w:rPr>
  </w:style>
  <w:style w:type="character" w:customStyle="1" w:styleId="TtuloChar">
    <w:name w:val="Título Char"/>
    <w:basedOn w:val="Fontepargpadro"/>
    <w:link w:val="Ttulo"/>
    <w:rsid w:val="008D784D"/>
    <w:rPr>
      <w:rFonts w:ascii="Arial" w:eastAsia="Times New Roman" w:hAnsi="Arial" w:cs="Times New Roman"/>
      <w:b/>
      <w:sz w:val="24"/>
      <w:szCs w:val="20"/>
      <w:u w:val="single"/>
      <w:lang w:eastAsia="pt-BR"/>
    </w:rPr>
  </w:style>
  <w:style w:type="character" w:customStyle="1" w:styleId="Ttulo1Char">
    <w:name w:val="Título 1 Char"/>
    <w:basedOn w:val="Fontepargpadro"/>
    <w:link w:val="Ttulo1"/>
    <w:uiPriority w:val="9"/>
    <w:rsid w:val="00913398"/>
    <w:rPr>
      <w:rFonts w:asciiTheme="majorHAnsi" w:eastAsiaTheme="majorEastAsia" w:hAnsiTheme="majorHAnsi" w:cstheme="majorBidi"/>
      <w:b/>
      <w:bCs/>
      <w:color w:val="365F91" w:themeColor="accent1" w:themeShade="BF"/>
      <w:sz w:val="28"/>
      <w:szCs w:val="28"/>
    </w:rPr>
  </w:style>
  <w:style w:type="character" w:customStyle="1" w:styleId="Ttulo3Char">
    <w:name w:val="Título 3 Char"/>
    <w:basedOn w:val="Fontepargpadro"/>
    <w:link w:val="Ttulo3"/>
    <w:uiPriority w:val="9"/>
    <w:semiHidden/>
    <w:rsid w:val="00913398"/>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uiPriority w:val="9"/>
    <w:semiHidden/>
    <w:rsid w:val="0091339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913398"/>
    <w:rPr>
      <w:rFonts w:asciiTheme="majorHAnsi" w:eastAsiaTheme="majorEastAsia" w:hAnsiTheme="majorHAnsi" w:cstheme="majorBidi"/>
      <w:i/>
      <w:iCs/>
      <w:color w:val="243F60" w:themeColor="accent1" w:themeShade="7F"/>
    </w:rPr>
  </w:style>
  <w:style w:type="character" w:styleId="Hyperlink">
    <w:name w:val="Hyperlink"/>
    <w:basedOn w:val="Fontepargpadro"/>
    <w:rsid w:val="00913398"/>
    <w:rPr>
      <w:color w:val="0000FF"/>
      <w:u w:val="single"/>
    </w:rPr>
  </w:style>
  <w:style w:type="paragraph" w:customStyle="1" w:styleId="Corpodetexto31">
    <w:name w:val="Corpo de texto 31"/>
    <w:basedOn w:val="Normal"/>
    <w:rsid w:val="00913398"/>
    <w:pPr>
      <w:suppressAutoHyphens/>
      <w:spacing w:after="120" w:line="240" w:lineRule="auto"/>
    </w:pPr>
    <w:rPr>
      <w:rFonts w:ascii="Times New Roman" w:eastAsia="Times New Roman" w:hAnsi="Times New Roman" w:cs="Times New Roman"/>
      <w:sz w:val="16"/>
      <w:szCs w:val="16"/>
      <w:lang w:eastAsia="ar-SA"/>
    </w:rPr>
  </w:style>
  <w:style w:type="paragraph" w:customStyle="1" w:styleId="Recuodecorpodetexto21">
    <w:name w:val="Recuo de corpo de texto 21"/>
    <w:basedOn w:val="Normal"/>
    <w:rsid w:val="00913398"/>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xtoembloco1">
    <w:name w:val="Texto em bloco1"/>
    <w:basedOn w:val="Normal"/>
    <w:rsid w:val="00913398"/>
    <w:pPr>
      <w:suppressAutoHyphens/>
      <w:spacing w:after="0" w:line="240" w:lineRule="auto"/>
      <w:ind w:left="708" w:right="-28"/>
      <w:jc w:val="both"/>
    </w:pPr>
    <w:rPr>
      <w:rFonts w:ascii="Arial" w:eastAsia="Times New Roman" w:hAnsi="Arial" w:cs="Times New Roman"/>
      <w:sz w:val="24"/>
      <w:szCs w:val="20"/>
      <w:lang w:eastAsia="ar-SA"/>
    </w:rPr>
  </w:style>
  <w:style w:type="paragraph" w:customStyle="1" w:styleId="10">
    <w:name w:val="10"/>
    <w:basedOn w:val="Normal"/>
    <w:rsid w:val="00913398"/>
    <w:pPr>
      <w:suppressAutoHyphens/>
      <w:spacing w:after="0" w:line="240" w:lineRule="auto"/>
      <w:ind w:left="851" w:hanging="567"/>
      <w:jc w:val="both"/>
    </w:pPr>
    <w:rPr>
      <w:rFonts w:ascii="Times New Roman" w:eastAsia="Times New Roman" w:hAnsi="Times New Roman" w:cs="Times New Roman"/>
      <w:sz w:val="24"/>
      <w:szCs w:val="20"/>
      <w:lang w:eastAsia="ar-SA"/>
    </w:rPr>
  </w:style>
  <w:style w:type="paragraph" w:styleId="Recuodecorpodetexto">
    <w:name w:val="Body Text Indent"/>
    <w:basedOn w:val="Normal"/>
    <w:link w:val="RecuodecorpodetextoChar"/>
    <w:rsid w:val="00913398"/>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RecuodecorpodetextoChar">
    <w:name w:val="Recuo de corpo de texto Char"/>
    <w:basedOn w:val="Fontepargpadro"/>
    <w:link w:val="Recuodecorpodetexto"/>
    <w:rsid w:val="00913398"/>
    <w:rPr>
      <w:rFonts w:ascii="Times New Roman" w:eastAsia="Times New Roman" w:hAnsi="Times New Roman" w:cs="Times New Roman"/>
      <w:sz w:val="20"/>
      <w:szCs w:val="20"/>
      <w:lang w:eastAsia="ar-SA"/>
    </w:rPr>
  </w:style>
  <w:style w:type="paragraph" w:styleId="NormalWeb">
    <w:name w:val="Normal (Web)"/>
    <w:basedOn w:val="Normal"/>
    <w:rsid w:val="00913398"/>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10">
    <w:name w:val="p10"/>
    <w:basedOn w:val="Normal"/>
    <w:rsid w:val="00913398"/>
    <w:pPr>
      <w:widowControl w:val="0"/>
      <w:tabs>
        <w:tab w:val="left" w:pos="740"/>
        <w:tab w:val="left" w:pos="4820"/>
      </w:tabs>
      <w:autoSpaceDE w:val="0"/>
      <w:autoSpaceDN w:val="0"/>
      <w:adjustRightInd w:val="0"/>
      <w:spacing w:after="0" w:line="260" w:lineRule="atLeast"/>
      <w:ind w:left="3312" w:hanging="4752"/>
      <w:jc w:val="both"/>
    </w:pPr>
    <w:rPr>
      <w:rFonts w:ascii="Times New Roman" w:eastAsia="Times New Roman" w:hAnsi="Times New Roman" w:cs="Times New Roman"/>
      <w:sz w:val="24"/>
      <w:szCs w:val="20"/>
      <w:lang w:eastAsia="pt-BR"/>
    </w:rPr>
  </w:style>
  <w:style w:type="paragraph" w:customStyle="1" w:styleId="p3">
    <w:name w:val="p3"/>
    <w:basedOn w:val="Normal"/>
    <w:rsid w:val="00913398"/>
    <w:pPr>
      <w:widowControl w:val="0"/>
      <w:tabs>
        <w:tab w:val="left" w:pos="1520"/>
      </w:tabs>
      <w:autoSpaceDE w:val="0"/>
      <w:autoSpaceDN w:val="0"/>
      <w:adjustRightInd w:val="0"/>
      <w:spacing w:after="0" w:line="240" w:lineRule="atLeast"/>
      <w:ind w:left="80"/>
    </w:pPr>
    <w:rPr>
      <w:rFonts w:ascii="Times New Roman" w:eastAsia="Times New Roman" w:hAnsi="Times New Roman" w:cs="Times New Roman"/>
      <w:sz w:val="24"/>
      <w:szCs w:val="20"/>
      <w:lang w:eastAsia="pt-BR"/>
    </w:rPr>
  </w:style>
  <w:style w:type="paragraph" w:customStyle="1" w:styleId="p18">
    <w:name w:val="p18"/>
    <w:basedOn w:val="Normal"/>
    <w:rsid w:val="00913398"/>
    <w:pPr>
      <w:widowControl w:val="0"/>
      <w:tabs>
        <w:tab w:val="left" w:pos="740"/>
      </w:tabs>
      <w:autoSpaceDE w:val="0"/>
      <w:autoSpaceDN w:val="0"/>
      <w:adjustRightInd w:val="0"/>
      <w:spacing w:after="0" w:line="260" w:lineRule="atLeast"/>
      <w:ind w:left="720" w:hanging="720"/>
      <w:jc w:val="both"/>
    </w:pPr>
    <w:rPr>
      <w:rFonts w:ascii="Times New Roman" w:eastAsia="Times New Roman" w:hAnsi="Times New Roman"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1C9CF-5DC1-482E-806D-54E1ABBB1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7048</Words>
  <Characters>38062</Characters>
  <Application>Microsoft Office Word</Application>
  <DocSecurity>0</DocSecurity>
  <Lines>317</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2</cp:revision>
  <cp:lastPrinted>2017-01-03T10:59:00Z</cp:lastPrinted>
  <dcterms:created xsi:type="dcterms:W3CDTF">2017-03-15T18:49:00Z</dcterms:created>
  <dcterms:modified xsi:type="dcterms:W3CDTF">2017-03-15T18:49:00Z</dcterms:modified>
</cp:coreProperties>
</file>