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EDITAL </w:t>
      </w:r>
      <w:r w:rsidR="0004010A">
        <w:rPr>
          <w:bCs/>
          <w:sz w:val="24"/>
          <w:szCs w:val="24"/>
          <w:u w:val="single"/>
        </w:rPr>
        <w:t>2018</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PROCESSO LICITATÓRIO N.º  </w:t>
      </w:r>
      <w:r w:rsidR="004208C6">
        <w:rPr>
          <w:bCs/>
          <w:sz w:val="24"/>
          <w:szCs w:val="24"/>
          <w:u w:val="single"/>
        </w:rPr>
        <w:t>211</w:t>
      </w:r>
      <w:r w:rsidR="007018E8">
        <w:rPr>
          <w:bCs/>
          <w:sz w:val="24"/>
          <w:szCs w:val="24"/>
          <w:u w:val="single"/>
        </w:rPr>
        <w:t>/2018</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PREGÃO PRESENCIAL N.º </w:t>
      </w:r>
      <w:r w:rsidR="004208C6">
        <w:rPr>
          <w:bCs/>
          <w:sz w:val="24"/>
          <w:szCs w:val="24"/>
          <w:u w:val="single"/>
        </w:rPr>
        <w:t>81</w:t>
      </w:r>
      <w:r w:rsidR="007018E8">
        <w:rPr>
          <w:bCs/>
          <w:sz w:val="24"/>
          <w:szCs w:val="24"/>
          <w:u w:val="single"/>
        </w:rPr>
        <w:t>/2018</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4749D6">
        <w:rPr>
          <w:rFonts w:ascii="Arial" w:hAnsi="Arial" w:cs="Arial"/>
          <w:sz w:val="24"/>
          <w:szCs w:val="24"/>
        </w:rPr>
        <w:t>117/2018</w:t>
      </w:r>
      <w:r>
        <w:rPr>
          <w:rFonts w:ascii="Arial" w:hAnsi="Arial" w:cs="Arial"/>
          <w:sz w:val="24"/>
          <w:szCs w:val="24"/>
        </w:rPr>
        <w:t xml:space="preserve"> de </w:t>
      </w:r>
      <w:r w:rsidR="004749D6">
        <w:rPr>
          <w:rFonts w:ascii="Arial" w:hAnsi="Arial" w:cs="Arial"/>
          <w:sz w:val="24"/>
          <w:szCs w:val="24"/>
        </w:rPr>
        <w:t>maio de 2018</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4208C6">
        <w:rPr>
          <w:rFonts w:ascii="Arial" w:hAnsi="Arial" w:cs="Arial"/>
          <w:sz w:val="24"/>
          <w:szCs w:val="24"/>
        </w:rPr>
        <w:t>18</w:t>
      </w:r>
      <w:r>
        <w:rPr>
          <w:rFonts w:ascii="Arial" w:hAnsi="Arial" w:cs="Arial"/>
          <w:sz w:val="24"/>
          <w:szCs w:val="24"/>
        </w:rPr>
        <w:t xml:space="preserve"> de </w:t>
      </w:r>
      <w:r w:rsidR="004208C6">
        <w:rPr>
          <w:rFonts w:ascii="Arial" w:hAnsi="Arial" w:cs="Arial"/>
          <w:sz w:val="24"/>
          <w:szCs w:val="24"/>
        </w:rPr>
        <w:t>setembro</w:t>
      </w:r>
      <w:r w:rsidR="0004010A">
        <w:rPr>
          <w:rFonts w:ascii="Arial" w:hAnsi="Arial" w:cs="Arial"/>
          <w:sz w:val="24"/>
          <w:szCs w:val="24"/>
        </w:rPr>
        <w:t xml:space="preserve"> de 2018</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Pr="007018E8" w:rsidRDefault="00301EC9" w:rsidP="007018E8">
      <w:pPr>
        <w:autoSpaceDE w:val="0"/>
        <w:autoSpaceDN w:val="0"/>
        <w:adjustRightInd w:val="0"/>
        <w:jc w:val="both"/>
        <w:rPr>
          <w:rFonts w:ascii="Arial" w:hAnsi="Arial" w:cs="Arial"/>
          <w:bCs/>
          <w:sz w:val="24"/>
          <w:szCs w:val="24"/>
          <w:lang w:eastAsia="pt-BR"/>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 xml:space="preserve">ESSO LICITATÓRIO TEM POR OBJETO </w:t>
      </w:r>
      <w:r w:rsidR="007018E8" w:rsidRPr="007018E8">
        <w:rPr>
          <w:rFonts w:ascii="Arial" w:hAnsi="Arial" w:cs="Arial"/>
          <w:bCs/>
          <w:sz w:val="24"/>
          <w:szCs w:val="24"/>
          <w:lang w:eastAsia="pt-BR"/>
        </w:rPr>
        <w:t>FORNECIMENTO DE CONJUNTO DE ABASTECIMENTO, INCLUINDO BOMBA DE ABASTECIMENTO INDUSTRIAL E O FORNECIMENTO DE TANQUE COM CAPACIDADE MÍNIMA PARA 7.500 LITROS DE COMBUSTÍVEL, PARA ARMAZENAMENTO DE DIESEL S10, EM PROVEITO DAS SECRETARIAS MUNICIPAIS DA PREFEITURA MUNICIPAL DE PAINS – MG</w:t>
      </w:r>
      <w:r w:rsidR="00276C6C" w:rsidRPr="00276C6C">
        <w:rPr>
          <w:rFonts w:ascii="Arial" w:hAnsi="Arial" w:cs="Arial"/>
          <w:bCs/>
          <w:sz w:val="24"/>
          <w:szCs w:val="24"/>
          <w:shd w:val="clear" w:color="auto" w:fill="FFFFFF"/>
        </w:rPr>
        <w:t>.</w:t>
      </w:r>
      <w:r>
        <w:rPr>
          <w:rFonts w:ascii="Arial" w:hAnsi="Arial" w:cs="Arial"/>
          <w:caps/>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lastRenderedPageBreak/>
        <w:t>2.2-</w:t>
      </w:r>
      <w:r>
        <w:rPr>
          <w:rFonts w:ascii="Arial" w:hAnsi="Arial" w:cs="Arial"/>
          <w:sz w:val="24"/>
          <w:szCs w:val="24"/>
        </w:rPr>
        <w:t xml:space="preserve"> As licitantes deverão apresentar no dia </w:t>
      </w:r>
      <w:r w:rsidR="004208C6">
        <w:rPr>
          <w:rFonts w:ascii="Arial" w:hAnsi="Arial" w:cs="Arial"/>
          <w:sz w:val="24"/>
          <w:szCs w:val="24"/>
        </w:rPr>
        <w:t>18</w:t>
      </w:r>
      <w:r w:rsidR="007018E8">
        <w:rPr>
          <w:rFonts w:ascii="Arial" w:hAnsi="Arial" w:cs="Arial"/>
          <w:sz w:val="24"/>
          <w:szCs w:val="24"/>
        </w:rPr>
        <w:t xml:space="preserve"> </w:t>
      </w:r>
      <w:r w:rsidR="0004010A">
        <w:rPr>
          <w:rFonts w:ascii="Arial" w:hAnsi="Arial" w:cs="Arial"/>
          <w:sz w:val="24"/>
          <w:szCs w:val="24"/>
        </w:rPr>
        <w:t xml:space="preserve">de </w:t>
      </w:r>
      <w:r w:rsidR="004208C6">
        <w:rPr>
          <w:rFonts w:ascii="Arial" w:hAnsi="Arial" w:cs="Arial"/>
          <w:sz w:val="24"/>
          <w:szCs w:val="24"/>
        </w:rPr>
        <w:t>setembro</w:t>
      </w:r>
      <w:r w:rsidR="0004010A">
        <w:rPr>
          <w:rFonts w:ascii="Arial" w:hAnsi="Arial" w:cs="Arial"/>
          <w:sz w:val="24"/>
          <w:szCs w:val="24"/>
        </w:rPr>
        <w:t xml:space="preserve"> de 2018</w:t>
      </w:r>
      <w:r>
        <w:rPr>
          <w:rFonts w:ascii="Arial" w:hAnsi="Arial" w:cs="Arial"/>
          <w:sz w:val="24"/>
          <w:szCs w:val="24"/>
        </w:rPr>
        <w:t>, até às 09:00 horas, no Setor de Compras e Licitações da Prefeitura Municipal de Pains, situada à Praça Tonico Rabelo, 164, Centro, Pains/MG,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0A28C6">
        <w:trPr>
          <w:trHeight w:val="6305"/>
        </w:trPr>
        <w:tc>
          <w:tcPr>
            <w:tcW w:w="5388" w:type="dxa"/>
            <w:tcBorders>
              <w:top w:val="single" w:sz="4" w:space="0" w:color="000000"/>
              <w:left w:val="single" w:sz="4" w:space="0" w:color="000000"/>
              <w:bottom w:val="single" w:sz="4" w:space="0" w:color="000000"/>
              <w:right w:val="single" w:sz="4" w:space="0" w:color="000000"/>
            </w:tcBorders>
          </w:tcPr>
          <w:p w:rsidR="00301EC9" w:rsidRDefault="00784436" w:rsidP="002A5691">
            <w:pPr>
              <w:snapToGrid w:val="0"/>
            </w:pPr>
            <w:r>
              <w:pict>
                <v:shapetype id="_x0000_t202" coordsize="21600,21600" o:spt="202" path="m,l,21600r21600,l21600,xe">
                  <v:stroke joinstyle="miter"/>
                  <v:path gradientshapeok="t" o:connecttype="rect"/>
                </v:shapetype>
                <v:shape id="_x0000_s1026" type="#_x0000_t202" style="width:256.95pt;height:332.55pt;mso-wrap-distance-left:0;mso-wrap-distance-right:0;mso-position-horizontal-relative:char;mso-position-vertical-relative:line" stroked="f">
                  <v:fill color2="black"/>
                  <v:textbox style="mso-next-textbox:#_x0000_s1026"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 xml:space="preserve">º </w:t>
                              </w:r>
                              <w:r w:rsidR="000A28C6">
                                <w:rPr>
                                  <w:rFonts w:ascii="Arial" w:hAnsi="Arial" w:cs="Arial"/>
                                  <w:b/>
                                  <w:sz w:val="24"/>
                                  <w:szCs w:val="24"/>
                                </w:rPr>
                                <w:t>211</w:t>
                              </w:r>
                              <w:r w:rsidR="007018E8">
                                <w:rPr>
                                  <w:rFonts w:ascii="Arial" w:hAnsi="Arial" w:cs="Arial"/>
                                  <w:b/>
                                  <w:sz w:val="24"/>
                                  <w:szCs w:val="24"/>
                                </w:rPr>
                                <w:t>/2018</w:t>
                              </w:r>
                            </w:p>
                            <w:p w:rsidR="00301EC9" w:rsidRDefault="00301EC9" w:rsidP="000A28C6">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0A28C6">
                                <w:rPr>
                                  <w:rFonts w:ascii="Arial" w:hAnsi="Arial" w:cs="Arial"/>
                                  <w:b/>
                                  <w:sz w:val="24"/>
                                  <w:szCs w:val="24"/>
                                </w:rPr>
                                <w:t>81</w:t>
                              </w:r>
                              <w:r w:rsidR="007018E8">
                                <w:rPr>
                                  <w:rFonts w:ascii="Arial" w:hAnsi="Arial" w:cs="Arial"/>
                                  <w:b/>
                                  <w:sz w:val="24"/>
                                  <w:szCs w:val="24"/>
                                </w:rPr>
                                <w:t>/2018</w:t>
                              </w: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0A28C6">
                                <w:rPr>
                                  <w:rFonts w:ascii="Arial" w:hAnsi="Arial" w:cs="Arial"/>
                                  <w:b/>
                                  <w:sz w:val="24"/>
                                  <w:szCs w:val="24"/>
                                </w:rPr>
                                <w:t>211</w:t>
                              </w:r>
                              <w:r w:rsidR="007018E8">
                                <w:rPr>
                                  <w:rFonts w:ascii="Arial" w:hAnsi="Arial" w:cs="Arial"/>
                                  <w:b/>
                                  <w:sz w:val="24"/>
                                  <w:szCs w:val="24"/>
                                </w:rPr>
                                <w:t>/2018</w:t>
                              </w:r>
                            </w:p>
                            <w:p w:rsidR="00301EC9" w:rsidRDefault="00301EC9" w:rsidP="000A28C6">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0A28C6">
                                <w:rPr>
                                  <w:rFonts w:ascii="Arial" w:hAnsi="Arial" w:cs="Arial"/>
                                  <w:b/>
                                  <w:sz w:val="24"/>
                                  <w:szCs w:val="24"/>
                                </w:rPr>
                                <w:t>81</w:t>
                              </w:r>
                              <w:r w:rsidR="007018E8">
                                <w:rPr>
                                  <w:rFonts w:ascii="Arial" w:hAnsi="Arial" w:cs="Arial"/>
                                  <w:b/>
                                  <w:sz w:val="24"/>
                                  <w:szCs w:val="24"/>
                                </w:rPr>
                                <w:t>/2018</w:t>
                              </w: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lastRenderedPageBreak/>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proponente ,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lastRenderedPageBreak/>
        <w:t xml:space="preserve">4.2- </w:t>
      </w:r>
      <w:r>
        <w:rPr>
          <w:rFonts w:ascii="Arial"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4.5 –</w:t>
      </w:r>
      <w:r>
        <w:rPr>
          <w:rFonts w:ascii="Arial" w:hAnsi="Arial" w:cs="Arial"/>
          <w:i/>
          <w:sz w:val="24"/>
          <w:szCs w:val="24"/>
        </w:rPr>
        <w:t xml:space="preserve"> </w:t>
      </w:r>
      <w:r>
        <w:rPr>
          <w:rFonts w:ascii="Arial" w:hAnsi="Arial" w:cs="Arial"/>
          <w:sz w:val="24"/>
          <w:szCs w:val="24"/>
        </w:rPr>
        <w:t>A Proposta Comercial deverá vir acompanhada dos respectivos Termos de  Garantia.</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Pr="0000476E" w:rsidRDefault="00301EC9" w:rsidP="0036659E">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w:t>
      </w:r>
      <w:r w:rsidRPr="0000476E">
        <w:rPr>
          <w:rFonts w:ascii="Arial" w:hAnsi="Arial" w:cs="Arial"/>
          <w:sz w:val="24"/>
          <w:szCs w:val="24"/>
        </w:rPr>
        <w:t xml:space="preserve">O licitante vencedor deverá </w:t>
      </w:r>
      <w:r w:rsidR="0036659E" w:rsidRPr="0000476E">
        <w:rPr>
          <w:rFonts w:ascii="Arial" w:hAnsi="Arial" w:cs="Arial"/>
          <w:sz w:val="24"/>
          <w:szCs w:val="24"/>
        </w:rPr>
        <w:t xml:space="preserve">entregar o material objeto dessa licitação, em até 45 (quarenta e cinco) dias úteis, a partir do encaminhamento da autorização de fornecimento à </w:t>
      </w:r>
      <w:r w:rsidR="0036659E" w:rsidRPr="0000476E">
        <w:rPr>
          <w:rFonts w:ascii="Arial" w:hAnsi="Arial" w:cs="Arial"/>
          <w:b/>
          <w:bCs/>
          <w:sz w:val="24"/>
          <w:szCs w:val="24"/>
        </w:rPr>
        <w:t>CONTRATADA,</w:t>
      </w:r>
      <w:r w:rsidRPr="0000476E">
        <w:rPr>
          <w:rFonts w:ascii="Arial" w:hAnsi="Arial" w:cs="Arial"/>
          <w:sz w:val="24"/>
          <w:szCs w:val="24"/>
        </w:rPr>
        <w:t xml:space="preserve"> se comprometendo a arcar com as despesas de entrega do objeto.</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301EC9">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FB3844">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FB3844">
      <w:pPr>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301EC9" w:rsidRDefault="00301EC9" w:rsidP="00301EC9">
      <w:pPr>
        <w:tabs>
          <w:tab w:val="left" w:pos="8222"/>
        </w:tabs>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301EC9" w:rsidRDefault="00301EC9" w:rsidP="00301EC9">
      <w:pPr>
        <w:pStyle w:val="NormalWeb"/>
        <w:spacing w:before="0" w:after="0"/>
        <w:ind w:right="-194"/>
        <w:jc w:val="both"/>
        <w:rPr>
          <w:rFonts w:ascii="Arial" w:hAnsi="Arial" w:cs="Arial"/>
        </w:rPr>
      </w:pPr>
      <w:r>
        <w:rPr>
          <w:rFonts w:ascii="Arial" w:hAnsi="Arial" w:cs="Arial"/>
          <w:b/>
        </w:rPr>
        <w:lastRenderedPageBreak/>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2 (dois) dias úteis, cujo termo inicial corresponderá ao momento em que o proponente for declarado o vencedor do certame, </w:t>
      </w:r>
      <w:r>
        <w:rPr>
          <w:rFonts w:ascii="Arial" w:hAnsi="Arial" w:cs="Arial"/>
        </w:rPr>
        <w:lastRenderedPageBreak/>
        <w:t>prorrogáveis por igual período, a critério da Administração Pública, para a regularização da documentação, pagamento ou parcelamento do débito, e 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w:t>
      </w:r>
      <w:r>
        <w:rPr>
          <w:rFonts w:ascii="Arial" w:hAnsi="Arial" w:cs="Arial"/>
          <w:sz w:val="24"/>
          <w:szCs w:val="24"/>
        </w:rPr>
        <w:lastRenderedPageBreak/>
        <w:t>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exigências habilitatórias, considerado o  constante no Art.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lastRenderedPageBreak/>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301EC9">
      <w:pPr>
        <w:ind w:right="-28"/>
        <w:jc w:val="both"/>
        <w:rPr>
          <w:rFonts w:ascii="Arial" w:hAnsi="Arial" w:cs="Arial"/>
          <w:sz w:val="24"/>
          <w:szCs w:val="24"/>
        </w:rPr>
      </w:pPr>
      <w:r>
        <w:rPr>
          <w:rFonts w:ascii="Arial" w:hAnsi="Arial" w:cs="Arial"/>
          <w:b/>
          <w:sz w:val="24"/>
          <w:szCs w:val="24"/>
        </w:rPr>
        <w:lastRenderedPageBreak/>
        <w:t xml:space="preserve">11.4 </w:t>
      </w:r>
      <w:r>
        <w:rPr>
          <w:rFonts w:ascii="Arial" w:hAnsi="Arial" w:cs="Arial"/>
          <w:sz w:val="24"/>
          <w:szCs w:val="24"/>
        </w:rPr>
        <w:t>-Qualquer recurso de impugnação contra a decisão do pregoeiro terá efeito suspensivo.</w:t>
      </w:r>
    </w:p>
    <w:p w:rsidR="00301EC9" w:rsidRPr="00FB3844" w:rsidRDefault="00301EC9" w:rsidP="00FB3844">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A4AA4"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5D6833" w:rsidRDefault="00301EC9" w:rsidP="005D6833">
      <w:pPr>
        <w:spacing w:after="0"/>
        <w:jc w:val="both"/>
        <w:rPr>
          <w:rFonts w:ascii="Arial" w:hAnsi="Arial" w:cs="Arial"/>
          <w:color w:val="000000"/>
          <w:spacing w:val="-3"/>
          <w:sz w:val="24"/>
          <w:szCs w:val="24"/>
        </w:rPr>
      </w:pPr>
      <w:r>
        <w:rPr>
          <w:rFonts w:ascii="Arial" w:hAnsi="Arial" w:cs="Arial"/>
          <w:color w:val="000000"/>
          <w:spacing w:val="-3"/>
          <w:sz w:val="24"/>
          <w:szCs w:val="24"/>
        </w:rPr>
        <w:t xml:space="preserve">Nº  </w:t>
      </w:r>
      <w:r w:rsidR="005D6833">
        <w:rPr>
          <w:rFonts w:ascii="Arial" w:hAnsi="Arial" w:cs="Arial"/>
          <w:color w:val="000000"/>
          <w:spacing w:val="-3"/>
          <w:sz w:val="24"/>
          <w:szCs w:val="24"/>
        </w:rPr>
        <w:t>02.02.01.04.122.0003.1004.4.4.90.52.00</w:t>
      </w:r>
      <w:r w:rsidR="0068695A">
        <w:rPr>
          <w:rFonts w:ascii="Arial" w:hAnsi="Arial" w:cs="Arial"/>
          <w:color w:val="000000"/>
          <w:spacing w:val="-3"/>
          <w:sz w:val="24"/>
          <w:szCs w:val="24"/>
        </w:rPr>
        <w:t xml:space="preserve"> </w:t>
      </w:r>
    </w:p>
    <w:p w:rsidR="0059052B" w:rsidRDefault="005D6833" w:rsidP="005D6833">
      <w:pPr>
        <w:spacing w:after="0"/>
        <w:jc w:val="both"/>
        <w:rPr>
          <w:rFonts w:ascii="Arial" w:hAnsi="Arial" w:cs="Arial"/>
          <w:color w:val="000000"/>
          <w:spacing w:val="-3"/>
          <w:sz w:val="24"/>
          <w:szCs w:val="24"/>
        </w:rPr>
      </w:pPr>
      <w:r>
        <w:rPr>
          <w:rFonts w:ascii="Arial" w:hAnsi="Arial" w:cs="Arial"/>
          <w:color w:val="000000"/>
          <w:spacing w:val="-3"/>
          <w:sz w:val="24"/>
          <w:szCs w:val="24"/>
        </w:rPr>
        <w:t xml:space="preserve">       02.05.01.10.301.0008.1022.4.4.90.52.00</w:t>
      </w:r>
      <w:r w:rsidR="0068695A">
        <w:rPr>
          <w:rFonts w:ascii="Arial" w:hAnsi="Arial" w:cs="Arial"/>
          <w:color w:val="000000"/>
          <w:spacing w:val="-3"/>
          <w:sz w:val="24"/>
          <w:szCs w:val="24"/>
        </w:rPr>
        <w:t xml:space="preserve"> </w:t>
      </w:r>
      <w:r w:rsidR="00723993">
        <w:rPr>
          <w:rFonts w:ascii="Arial" w:hAnsi="Arial" w:cs="Arial"/>
          <w:color w:val="000000"/>
          <w:spacing w:val="-3"/>
          <w:sz w:val="24"/>
          <w:szCs w:val="24"/>
        </w:rPr>
        <w:tab/>
      </w:r>
    </w:p>
    <w:p w:rsidR="00301EC9" w:rsidRDefault="004A4AA4" w:rsidP="005D6833">
      <w:pPr>
        <w:spacing w:after="0"/>
        <w:jc w:val="both"/>
        <w:rPr>
          <w:rFonts w:ascii="Arial" w:hAnsi="Arial" w:cs="Arial"/>
          <w:color w:val="000000"/>
          <w:spacing w:val="-3"/>
          <w:sz w:val="24"/>
          <w:szCs w:val="24"/>
        </w:rPr>
      </w:pPr>
      <w:r>
        <w:rPr>
          <w:rFonts w:ascii="Arial" w:hAnsi="Arial" w:cs="Arial"/>
          <w:color w:val="000000"/>
          <w:spacing w:val="-3"/>
          <w:sz w:val="24"/>
          <w:szCs w:val="24"/>
        </w:rPr>
        <w:tab/>
      </w:r>
      <w:r>
        <w:rPr>
          <w:rFonts w:ascii="Arial" w:hAnsi="Arial" w:cs="Arial"/>
          <w:color w:val="000000"/>
          <w:spacing w:val="-3"/>
          <w:sz w:val="24"/>
          <w:szCs w:val="24"/>
        </w:rPr>
        <w:tab/>
      </w:r>
      <w:r w:rsidR="00301EC9">
        <w:rPr>
          <w:rFonts w:ascii="Arial" w:hAnsi="Arial" w:cs="Arial"/>
          <w:color w:val="000000"/>
          <w:spacing w:val="-3"/>
          <w:sz w:val="24"/>
          <w:szCs w:val="24"/>
        </w:rPr>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sidR="00F944D5">
        <w:rPr>
          <w:rFonts w:ascii="Arial" w:hAnsi="Arial" w:cs="Arial"/>
          <w:b w:val="0"/>
          <w:sz w:val="24"/>
          <w:szCs w:val="24"/>
        </w:rPr>
        <w:t>O pagamento do</w:t>
      </w:r>
      <w:r>
        <w:rPr>
          <w:rFonts w:ascii="Arial" w:hAnsi="Arial" w:cs="Arial"/>
          <w:b w:val="0"/>
          <w:sz w:val="24"/>
          <w:szCs w:val="24"/>
        </w:rPr>
        <w:t xml:space="preserve"> </w:t>
      </w:r>
      <w:r w:rsidR="00F944D5">
        <w:rPr>
          <w:rFonts w:ascii="Arial" w:hAnsi="Arial" w:cs="Arial"/>
          <w:b w:val="0"/>
          <w:sz w:val="24"/>
          <w:szCs w:val="24"/>
        </w:rPr>
        <w:t>material permanente entregue</w:t>
      </w:r>
      <w:r>
        <w:rPr>
          <w:rFonts w:ascii="Arial" w:hAnsi="Arial" w:cs="Arial"/>
          <w:b w:val="0"/>
          <w:sz w:val="24"/>
          <w:szCs w:val="24"/>
        </w:rPr>
        <w:t xml:space="preserve"> será efetuado em até 10 (dias) após a entrega </w:t>
      </w:r>
      <w:r w:rsidR="0059052B">
        <w:rPr>
          <w:rFonts w:ascii="Arial" w:hAnsi="Arial" w:cs="Arial"/>
          <w:b w:val="0"/>
          <w:sz w:val="24"/>
          <w:szCs w:val="24"/>
        </w:rPr>
        <w:t>dos equipamentos</w:t>
      </w:r>
      <w:r>
        <w:rPr>
          <w:rFonts w:ascii="Arial" w:hAnsi="Arial" w:cs="Arial"/>
          <w:b w:val="0"/>
          <w:sz w:val="24"/>
          <w:szCs w:val="24"/>
        </w:rPr>
        <w:t xml:space="preserve">, no Almoxarifado </w:t>
      </w:r>
      <w:r w:rsidR="0059052B">
        <w:rPr>
          <w:rFonts w:ascii="Arial" w:hAnsi="Arial" w:cs="Arial"/>
          <w:b w:val="0"/>
          <w:sz w:val="24"/>
          <w:szCs w:val="24"/>
        </w:rPr>
        <w:t>da Prefeitura Municipal</w:t>
      </w:r>
      <w:r>
        <w:rPr>
          <w:rFonts w:ascii="Arial" w:hAnsi="Arial" w:cs="Arial"/>
          <w:b w:val="0"/>
          <w:sz w:val="24"/>
          <w:szCs w:val="24"/>
        </w:rPr>
        <w:t xml:space="preserve">, situado na </w:t>
      </w:r>
      <w:r w:rsidR="0059052B">
        <w:rPr>
          <w:rFonts w:ascii="Arial" w:hAnsi="Arial" w:cs="Arial"/>
          <w:b w:val="0"/>
          <w:sz w:val="24"/>
          <w:szCs w:val="24"/>
        </w:rPr>
        <w:t>Praça Tonico Rabelo</w:t>
      </w:r>
      <w:r>
        <w:rPr>
          <w:rFonts w:ascii="Arial" w:hAnsi="Arial" w:cs="Arial"/>
          <w:b w:val="0"/>
          <w:sz w:val="24"/>
          <w:szCs w:val="24"/>
        </w:rPr>
        <w:t xml:space="preserve">, </w:t>
      </w:r>
      <w:r w:rsidR="0059052B">
        <w:rPr>
          <w:rFonts w:ascii="Arial" w:hAnsi="Arial" w:cs="Arial"/>
          <w:b w:val="0"/>
          <w:sz w:val="24"/>
          <w:szCs w:val="24"/>
        </w:rPr>
        <w:t>164</w:t>
      </w:r>
      <w:r>
        <w:rPr>
          <w:rFonts w:ascii="Arial" w:hAnsi="Arial" w:cs="Arial"/>
          <w:b w:val="0"/>
          <w:sz w:val="24"/>
          <w:szCs w:val="24"/>
        </w:rPr>
        <w:t>, centro, Pains-MG, aberto  das 07:00 às 11:00 e de 13:00 às 17:00 horas, de segunda a sexta-feira, mediante a apresentação do documento fiscal.</w:t>
      </w: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w:t>
      </w:r>
      <w:r>
        <w:rPr>
          <w:rFonts w:ascii="Arial" w:hAnsi="Arial" w:cs="Arial"/>
          <w:sz w:val="24"/>
        </w:rPr>
        <w:lastRenderedPageBreak/>
        <w:t>documento fiscal, não acarretando qualquer ônus para a Prefeitura Municipal de Pains.</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301EC9" w:rsidRDefault="00301EC9" w:rsidP="00301EC9">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301EC9" w:rsidRDefault="00301EC9" w:rsidP="00301EC9">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301EC9" w:rsidRDefault="00301EC9" w:rsidP="00301EC9">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lastRenderedPageBreak/>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w:t>
      </w:r>
      <w:r w:rsidR="00734FFD">
        <w:rPr>
          <w:rFonts w:ascii="Arial" w:hAnsi="Arial" w:cs="Arial"/>
          <w:bCs/>
          <w:sz w:val="24"/>
          <w:szCs w:val="24"/>
        </w:rPr>
        <w:t xml:space="preserve">285 </w:t>
      </w:r>
      <w:r>
        <w:rPr>
          <w:rFonts w:ascii="Arial" w:hAnsi="Arial" w:cs="Arial"/>
          <w:bCs/>
          <w:sz w:val="24"/>
          <w:szCs w:val="24"/>
        </w:rPr>
        <w:t>(Ramais 49 e 50), no horário de 0</w:t>
      </w:r>
      <w:r w:rsidR="00BD4653">
        <w:rPr>
          <w:rFonts w:ascii="Arial" w:hAnsi="Arial" w:cs="Arial"/>
          <w:bCs/>
          <w:sz w:val="24"/>
          <w:szCs w:val="24"/>
        </w:rPr>
        <w:t>7</w:t>
      </w:r>
      <w:r>
        <w:rPr>
          <w:rFonts w:ascii="Arial" w:hAnsi="Arial" w:cs="Arial"/>
          <w:bCs/>
          <w:sz w:val="24"/>
          <w:szCs w:val="24"/>
        </w:rPr>
        <w:t>:00 às 1</w:t>
      </w:r>
      <w:r w:rsidR="00BD4653">
        <w:rPr>
          <w:rFonts w:ascii="Arial" w:hAnsi="Arial" w:cs="Arial"/>
          <w:bCs/>
          <w:sz w:val="24"/>
          <w:szCs w:val="24"/>
        </w:rPr>
        <w:t>7</w:t>
      </w:r>
      <w:r>
        <w:rPr>
          <w:rFonts w:ascii="Arial" w:hAnsi="Arial" w:cs="Arial"/>
          <w:bCs/>
          <w:sz w:val="24"/>
          <w:szCs w:val="24"/>
        </w:rPr>
        <w:t>:00 horas.</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6D4E8D" w:rsidRPr="006D4E8D" w:rsidRDefault="006D4E8D" w:rsidP="00301EC9">
      <w:pPr>
        <w:ind w:right="-2"/>
        <w:jc w:val="both"/>
        <w:rPr>
          <w:rFonts w:ascii="Arial" w:hAnsi="Arial" w:cs="Arial"/>
          <w:bCs/>
          <w:sz w:val="24"/>
          <w:szCs w:val="24"/>
        </w:rPr>
      </w:pPr>
      <w:r w:rsidRPr="006D4E8D">
        <w:rPr>
          <w:rFonts w:ascii="Arial" w:hAnsi="Arial" w:cs="Arial"/>
          <w:b/>
          <w:bCs/>
          <w:sz w:val="24"/>
          <w:szCs w:val="24"/>
        </w:rPr>
        <w:t xml:space="preserve">16.5.5- Anexo V </w:t>
      </w:r>
      <w:r>
        <w:rPr>
          <w:rFonts w:ascii="Arial" w:hAnsi="Arial" w:cs="Arial"/>
          <w:bCs/>
          <w:sz w:val="24"/>
          <w:szCs w:val="24"/>
        </w:rPr>
        <w:t xml:space="preserve"> _</w:t>
      </w:r>
      <w:r w:rsidRPr="006D4E8D">
        <w:rPr>
          <w:rFonts w:ascii="Arial" w:hAnsi="Arial" w:cs="Arial"/>
          <w:bCs/>
          <w:sz w:val="24"/>
          <w:szCs w:val="24"/>
        </w:rPr>
        <w:t xml:space="preserve"> </w:t>
      </w:r>
      <w:r w:rsidRPr="006D4E8D">
        <w:rPr>
          <w:rFonts w:ascii="Arial" w:hAnsi="Arial" w:cs="Arial"/>
          <w:b/>
          <w:bCs/>
          <w:sz w:val="24"/>
          <w:szCs w:val="24"/>
        </w:rPr>
        <w:t xml:space="preserve"> </w:t>
      </w:r>
      <w:r w:rsidR="007D56E8">
        <w:rPr>
          <w:rFonts w:ascii="Arial" w:hAnsi="Arial" w:cs="Arial"/>
          <w:bCs/>
          <w:sz w:val="24"/>
          <w:szCs w:val="24"/>
        </w:rPr>
        <w:t>Minuta de Contrato</w:t>
      </w:r>
    </w:p>
    <w:p w:rsidR="00301EC9" w:rsidRDefault="00301EC9" w:rsidP="007D56E8">
      <w:pPr>
        <w:pStyle w:val="Corpodetexto"/>
        <w:rPr>
          <w:rFonts w:ascii="Arial" w:hAnsi="Arial" w:cs="Arial"/>
          <w:b w:val="0"/>
          <w:sz w:val="10"/>
          <w:szCs w:val="10"/>
        </w:rPr>
      </w:pPr>
    </w:p>
    <w:p w:rsidR="006E2433" w:rsidRDefault="006E2433" w:rsidP="007D56E8">
      <w:pPr>
        <w:pStyle w:val="Corpodetexto"/>
        <w:rPr>
          <w:rFonts w:ascii="Arial" w:hAnsi="Arial" w:cs="Arial"/>
          <w:b w:val="0"/>
          <w:sz w:val="10"/>
          <w:szCs w:val="10"/>
        </w:rPr>
      </w:pPr>
    </w:p>
    <w:p w:rsidR="006E2433" w:rsidRDefault="006E2433" w:rsidP="007D56E8">
      <w:pPr>
        <w:pStyle w:val="Corpodetexto"/>
        <w:rPr>
          <w:rFonts w:ascii="Arial" w:hAnsi="Arial" w:cs="Arial"/>
          <w:b w:val="0"/>
          <w:sz w:val="10"/>
          <w:szCs w:val="10"/>
        </w:rPr>
      </w:pPr>
    </w:p>
    <w:p w:rsidR="006E2433" w:rsidRDefault="006E2433" w:rsidP="007D56E8">
      <w:pPr>
        <w:pStyle w:val="Corpodetexto"/>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r>
        <w:rPr>
          <w:rFonts w:ascii="Arial" w:hAnsi="Arial" w:cs="Arial"/>
          <w:b w:val="0"/>
          <w:sz w:val="24"/>
          <w:szCs w:val="24"/>
        </w:rPr>
        <w:t xml:space="preserve">Pains – MG, </w:t>
      </w:r>
      <w:r w:rsidR="006E2433">
        <w:rPr>
          <w:rFonts w:ascii="Arial" w:hAnsi="Arial" w:cs="Arial"/>
          <w:b w:val="0"/>
          <w:sz w:val="24"/>
          <w:szCs w:val="24"/>
        </w:rPr>
        <w:t>28 de agosto de 2018</w:t>
      </w:r>
    </w:p>
    <w:p w:rsidR="006E2433" w:rsidRDefault="006E2433" w:rsidP="00301EC9">
      <w:pPr>
        <w:pStyle w:val="Corpodetexto"/>
        <w:jc w:val="center"/>
        <w:rPr>
          <w:rFonts w:ascii="Arial" w:hAnsi="Arial" w:cs="Arial"/>
          <w:b w:val="0"/>
          <w:sz w:val="24"/>
          <w:szCs w:val="24"/>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301EC9" w:rsidRDefault="00301EC9" w:rsidP="00301EC9">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A58" w:rsidRDefault="003B7A58" w:rsidP="00614201">
      <w:pPr>
        <w:spacing w:after="0" w:line="240" w:lineRule="auto"/>
      </w:pPr>
      <w:r>
        <w:separator/>
      </w:r>
    </w:p>
  </w:endnote>
  <w:endnote w:type="continuationSeparator" w:id="1">
    <w:p w:rsidR="003B7A58" w:rsidRDefault="003B7A58"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A58" w:rsidRDefault="003B7A58" w:rsidP="00614201">
      <w:pPr>
        <w:spacing w:after="0" w:line="240" w:lineRule="auto"/>
      </w:pPr>
      <w:r>
        <w:separator/>
      </w:r>
    </w:p>
  </w:footnote>
  <w:footnote w:type="continuationSeparator" w:id="1">
    <w:p w:rsidR="003B7A58" w:rsidRDefault="003B7A58"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614201"/>
    <w:rsid w:val="0000476E"/>
    <w:rsid w:val="00025046"/>
    <w:rsid w:val="0004010A"/>
    <w:rsid w:val="000A28C6"/>
    <w:rsid w:val="00121E65"/>
    <w:rsid w:val="001272E0"/>
    <w:rsid w:val="00157BFB"/>
    <w:rsid w:val="001616CB"/>
    <w:rsid w:val="00276C6C"/>
    <w:rsid w:val="002A3D98"/>
    <w:rsid w:val="00301EC9"/>
    <w:rsid w:val="0036659E"/>
    <w:rsid w:val="003677F5"/>
    <w:rsid w:val="003B7A58"/>
    <w:rsid w:val="00403E80"/>
    <w:rsid w:val="004208C6"/>
    <w:rsid w:val="00430F4F"/>
    <w:rsid w:val="00443A75"/>
    <w:rsid w:val="004749D6"/>
    <w:rsid w:val="004A4AA4"/>
    <w:rsid w:val="0059052B"/>
    <w:rsid w:val="005C16BD"/>
    <w:rsid w:val="005D6833"/>
    <w:rsid w:val="00614201"/>
    <w:rsid w:val="00615F8B"/>
    <w:rsid w:val="00637230"/>
    <w:rsid w:val="0068695A"/>
    <w:rsid w:val="00693CC1"/>
    <w:rsid w:val="006D4E8D"/>
    <w:rsid w:val="006E2433"/>
    <w:rsid w:val="007018E8"/>
    <w:rsid w:val="00723993"/>
    <w:rsid w:val="00734FFD"/>
    <w:rsid w:val="00784436"/>
    <w:rsid w:val="007C490B"/>
    <w:rsid w:val="007D56E8"/>
    <w:rsid w:val="008C5557"/>
    <w:rsid w:val="009013D5"/>
    <w:rsid w:val="00917A9B"/>
    <w:rsid w:val="00B64B1C"/>
    <w:rsid w:val="00B77434"/>
    <w:rsid w:val="00BD4653"/>
    <w:rsid w:val="00C94D47"/>
    <w:rsid w:val="00D0406F"/>
    <w:rsid w:val="00EE60C2"/>
    <w:rsid w:val="00F944D5"/>
    <w:rsid w:val="00FB38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12</Pages>
  <Words>3964</Words>
  <Characters>21407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33</cp:revision>
  <cp:lastPrinted>2017-01-03T10:59:00Z</cp:lastPrinted>
  <dcterms:created xsi:type="dcterms:W3CDTF">2017-01-03T10:53:00Z</dcterms:created>
  <dcterms:modified xsi:type="dcterms:W3CDTF">2018-09-05T19:41:00Z</dcterms:modified>
</cp:coreProperties>
</file>