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3C3ABA" w:rsidRDefault="00BF4B91" w:rsidP="00BF4B91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MINUTA DO CONTRATO Nº................... PARA </w:t>
      </w:r>
      <w:r w:rsidR="00016B0E">
        <w:rPr>
          <w:caps/>
          <w:sz w:val="24"/>
          <w:szCs w:val="24"/>
        </w:rPr>
        <w:t xml:space="preserve"> </w:t>
      </w:r>
      <w:r w:rsidR="00A56262">
        <w:rPr>
          <w:sz w:val="24"/>
          <w:szCs w:val="24"/>
        </w:rPr>
        <w:t>A AQUISIÇÃO</w:t>
      </w:r>
      <w:r w:rsidR="00A56262" w:rsidRPr="005E103F">
        <w:rPr>
          <w:bCs w:val="0"/>
          <w:sz w:val="24"/>
          <w:szCs w:val="24"/>
        </w:rPr>
        <w:t xml:space="preserve"> DE FOGOS DE ARTIFÍCIO PARA USO </w:t>
      </w:r>
      <w:r w:rsidR="00A56262">
        <w:rPr>
          <w:bCs w:val="0"/>
          <w:sz w:val="24"/>
          <w:szCs w:val="24"/>
        </w:rPr>
        <w:t>NO SHOW DA VIRADA (REVEILON 2018) E AN</w:t>
      </w:r>
      <w:r w:rsidR="00A56262" w:rsidRPr="005E103F">
        <w:rPr>
          <w:bCs w:val="0"/>
          <w:sz w:val="24"/>
          <w:szCs w:val="24"/>
        </w:rPr>
        <w:t xml:space="preserve">IVERSÁRIO DA CIDADE DE PAINS </w:t>
      </w:r>
      <w:r w:rsidR="00A56262">
        <w:rPr>
          <w:bCs w:val="0"/>
          <w:sz w:val="24"/>
          <w:szCs w:val="24"/>
        </w:rPr>
        <w:t>MG</w:t>
      </w:r>
      <w:r>
        <w:rPr>
          <w:sz w:val="24"/>
          <w:szCs w:val="24"/>
        </w:rPr>
        <w:t>, QUE ENTRE SI CELEBRAM, DE UM LADO, O MUNICÍPIO DE PAINS,</w:t>
      </w:r>
      <w:r w:rsidR="00D669F3">
        <w:rPr>
          <w:sz w:val="24"/>
          <w:szCs w:val="24"/>
        </w:rPr>
        <w:t xml:space="preserve"> E, DE OUTRO.........................</w:t>
      </w:r>
      <w:r>
        <w:rPr>
          <w:sz w:val="24"/>
          <w:szCs w:val="24"/>
        </w:rPr>
        <w:t>........., DE CONFORMIDADE COM AS CLÁUSULAS E CONDIÇÕES A SEGUIR EXPOSTAS:</w:t>
      </w:r>
    </w:p>
    <w:p w:rsidR="003C3ABA" w:rsidRPr="003C3ABA" w:rsidRDefault="003C3ABA" w:rsidP="003C3ABA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A223B5">
        <w:rPr>
          <w:rFonts w:ascii="Arial" w:hAnsi="Arial" w:cs="Arial"/>
          <w:sz w:val="24"/>
          <w:szCs w:val="24"/>
        </w:rPr>
        <w:t>216</w:t>
      </w:r>
      <w:r w:rsidR="003C3ABA">
        <w:rPr>
          <w:rFonts w:ascii="Arial" w:hAnsi="Arial" w:cs="Arial"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A223B5">
        <w:rPr>
          <w:rFonts w:ascii="Arial" w:hAnsi="Arial" w:cs="Arial"/>
          <w:sz w:val="24"/>
          <w:szCs w:val="24"/>
        </w:rPr>
        <w:t>91</w:t>
      </w:r>
      <w:r w:rsidR="003C3ABA">
        <w:rPr>
          <w:rFonts w:ascii="Arial" w:hAnsi="Arial" w:cs="Arial"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Pr="005D5D16" w:rsidRDefault="00BF4B91" w:rsidP="005D5D16">
      <w:pPr>
        <w:tabs>
          <w:tab w:val="left" w:pos="108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contrato tem por objeto</w:t>
      </w:r>
      <w:r w:rsidR="003C3ABA">
        <w:rPr>
          <w:rFonts w:ascii="Arial" w:hAnsi="Arial" w:cs="Arial"/>
          <w:sz w:val="24"/>
          <w:szCs w:val="24"/>
        </w:rPr>
        <w:t xml:space="preserve"> </w:t>
      </w:r>
      <w:r w:rsidR="00DF360D">
        <w:rPr>
          <w:rFonts w:ascii="Arial" w:hAnsi="Arial" w:cs="Arial"/>
          <w:sz w:val="24"/>
          <w:szCs w:val="24"/>
        </w:rPr>
        <w:t>a aquisição</w:t>
      </w:r>
      <w:r w:rsidR="00DF360D" w:rsidRPr="005E103F">
        <w:rPr>
          <w:rFonts w:ascii="Arial" w:hAnsi="Arial" w:cs="Arial"/>
          <w:bCs/>
          <w:sz w:val="24"/>
          <w:szCs w:val="24"/>
        </w:rPr>
        <w:t xml:space="preserve"> de fogos de artifício para uso </w:t>
      </w:r>
      <w:r w:rsidR="00DF360D">
        <w:rPr>
          <w:rFonts w:ascii="Arial" w:hAnsi="Arial" w:cs="Arial"/>
          <w:bCs/>
          <w:sz w:val="24"/>
          <w:szCs w:val="24"/>
        </w:rPr>
        <w:t>no show da virada (reveilon 2018) e aniversário da cidade de P</w:t>
      </w:r>
      <w:r w:rsidR="00DF360D" w:rsidRPr="005E103F">
        <w:rPr>
          <w:rFonts w:ascii="Arial" w:hAnsi="Arial" w:cs="Arial"/>
          <w:bCs/>
          <w:sz w:val="24"/>
          <w:szCs w:val="24"/>
        </w:rPr>
        <w:t xml:space="preserve">ains </w:t>
      </w:r>
      <w:r w:rsidR="00DF360D">
        <w:rPr>
          <w:rFonts w:ascii="Arial" w:hAnsi="Arial" w:cs="Arial"/>
          <w:bCs/>
          <w:sz w:val="24"/>
          <w:szCs w:val="24"/>
        </w:rPr>
        <w:t>MG,</w:t>
      </w:r>
      <w:r>
        <w:rPr>
          <w:rFonts w:ascii="Arial" w:hAnsi="Arial" w:cs="Arial"/>
          <w:sz w:val="24"/>
          <w:szCs w:val="24"/>
        </w:rPr>
        <w:t xml:space="preserve"> conforme discriminado no </w:t>
      </w:r>
      <w:r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2.2.1- A entrega </w:t>
      </w:r>
      <w:r w:rsidR="00A223B5">
        <w:rPr>
          <w:rFonts w:ascii="Arial" w:hAnsi="Arial" w:cs="Arial"/>
          <w:sz w:val="24"/>
          <w:szCs w:val="24"/>
        </w:rPr>
        <w:t>dos materiais</w:t>
      </w:r>
      <w:r w:rsidR="00BF4B91">
        <w:rPr>
          <w:rFonts w:ascii="Arial" w:hAnsi="Arial" w:cs="Arial"/>
          <w:sz w:val="24"/>
          <w:szCs w:val="24"/>
        </w:rPr>
        <w:t xml:space="preserve"> deverá ser, após a emissão da Ordem de Fornecimento, em no máximo </w:t>
      </w:r>
      <w:r w:rsidR="00A223B5">
        <w:rPr>
          <w:rFonts w:ascii="Arial" w:hAnsi="Arial" w:cs="Arial"/>
          <w:sz w:val="24"/>
          <w:szCs w:val="24"/>
        </w:rPr>
        <w:t>10</w:t>
      </w:r>
      <w:r w:rsidR="00BF4B91">
        <w:rPr>
          <w:rFonts w:ascii="Arial" w:hAnsi="Arial" w:cs="Arial"/>
          <w:sz w:val="24"/>
          <w:szCs w:val="24"/>
        </w:rPr>
        <w:t xml:space="preserve"> (</w:t>
      </w:r>
      <w:r w:rsidR="00A223B5">
        <w:rPr>
          <w:rFonts w:ascii="Arial" w:hAnsi="Arial" w:cs="Arial"/>
          <w:sz w:val="24"/>
          <w:szCs w:val="24"/>
        </w:rPr>
        <w:t>dez</w:t>
      </w:r>
      <w:r w:rsidR="00BF4B91">
        <w:rPr>
          <w:rFonts w:ascii="Arial" w:hAnsi="Arial" w:cs="Arial"/>
          <w:sz w:val="24"/>
          <w:szCs w:val="24"/>
        </w:rPr>
        <w:t>) dias corridos no Almoxarifado d</w:t>
      </w:r>
      <w:r w:rsidR="00AB7A2B">
        <w:rPr>
          <w:rFonts w:ascii="Arial" w:hAnsi="Arial" w:cs="Arial"/>
          <w:sz w:val="24"/>
          <w:szCs w:val="24"/>
        </w:rPr>
        <w:t>a</w:t>
      </w:r>
      <w:r w:rsidR="00BF4B91">
        <w:rPr>
          <w:rFonts w:ascii="Arial" w:hAnsi="Arial" w:cs="Arial"/>
          <w:sz w:val="24"/>
          <w:szCs w:val="24"/>
        </w:rPr>
        <w:t xml:space="preserve"> </w:t>
      </w:r>
      <w:r w:rsidR="00AB7A2B">
        <w:rPr>
          <w:rFonts w:ascii="Arial" w:hAnsi="Arial" w:cs="Arial"/>
          <w:sz w:val="24"/>
          <w:szCs w:val="24"/>
        </w:rPr>
        <w:t xml:space="preserve"> Prefeitura </w:t>
      </w:r>
      <w:r w:rsidR="00BF4B91">
        <w:rPr>
          <w:rFonts w:ascii="Arial" w:hAnsi="Arial" w:cs="Arial"/>
          <w:sz w:val="24"/>
          <w:szCs w:val="24"/>
        </w:rPr>
        <w:t xml:space="preserve">Municipal de Pains, situado na </w:t>
      </w:r>
      <w:r w:rsidR="00AB7A2B">
        <w:rPr>
          <w:rFonts w:ascii="Arial" w:hAnsi="Arial" w:cs="Arial"/>
          <w:sz w:val="24"/>
          <w:szCs w:val="24"/>
        </w:rPr>
        <w:t>Praça Tonico Rabelo, 164</w:t>
      </w:r>
      <w:r w:rsidR="00BF4B91">
        <w:rPr>
          <w:rFonts w:ascii="Arial" w:hAnsi="Arial" w:cs="Arial"/>
          <w:sz w:val="24"/>
          <w:szCs w:val="24"/>
        </w:rPr>
        <w:t xml:space="preserve"> Centro, Pains-MG, aberto das 7:00 às 11:00 e de 13:00 às 17:00 horas, de segunda a sexta-feira, se comprometendo a arcar com as despesas de entrega do objeto.</w:t>
      </w:r>
    </w:p>
    <w:p w:rsidR="007D121D" w:rsidRPr="007D121D" w:rsidRDefault="007D121D" w:rsidP="007D12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2.2.2 – É </w:t>
      </w:r>
      <w:r w:rsidRPr="007D121D">
        <w:rPr>
          <w:rFonts w:ascii="Arial" w:hAnsi="Arial" w:cs="Arial"/>
          <w:sz w:val="24"/>
          <w:szCs w:val="24"/>
        </w:rPr>
        <w:t>de responsabilidade da empresa vencedora para a aprese</w:t>
      </w:r>
      <w:r>
        <w:rPr>
          <w:rFonts w:ascii="Arial" w:hAnsi="Arial" w:cs="Arial"/>
          <w:sz w:val="24"/>
          <w:szCs w:val="24"/>
        </w:rPr>
        <w:t xml:space="preserve">ntação do espetáculo no dia 31/12/2017, os seguintes requisitos: </w:t>
      </w:r>
    </w:p>
    <w:p w:rsidR="007D121D" w:rsidRPr="007D121D" w:rsidRDefault="007D121D" w:rsidP="007D121D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121D">
        <w:rPr>
          <w:rFonts w:ascii="Arial" w:hAnsi="Arial" w:cs="Arial"/>
          <w:sz w:val="24"/>
          <w:szCs w:val="24"/>
        </w:rPr>
        <w:t>Dispositivo eletrônico para disparo;</w:t>
      </w:r>
    </w:p>
    <w:p w:rsidR="007D121D" w:rsidRPr="007D121D" w:rsidRDefault="007D121D" w:rsidP="007D121D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121D">
        <w:rPr>
          <w:rFonts w:ascii="Arial" w:hAnsi="Arial" w:cs="Arial"/>
          <w:sz w:val="24"/>
          <w:szCs w:val="24"/>
        </w:rPr>
        <w:t>Mercadoria plastificada (à prova de chuva);</w:t>
      </w:r>
    </w:p>
    <w:p w:rsidR="007D121D" w:rsidRPr="007D121D" w:rsidRDefault="007D121D" w:rsidP="007D121D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121D">
        <w:rPr>
          <w:rFonts w:ascii="Arial" w:hAnsi="Arial" w:cs="Arial"/>
          <w:sz w:val="24"/>
          <w:szCs w:val="24"/>
        </w:rPr>
        <w:t>E obrigatório a presença de um blaster para a realização do espetáculo;</w:t>
      </w:r>
    </w:p>
    <w:p w:rsidR="007D121D" w:rsidRPr="007D121D" w:rsidRDefault="007D121D" w:rsidP="007D121D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121D">
        <w:rPr>
          <w:rFonts w:ascii="Arial" w:hAnsi="Arial" w:cs="Arial"/>
          <w:sz w:val="24"/>
          <w:szCs w:val="24"/>
        </w:rPr>
        <w:t>É de responsabilidade da emp</w:t>
      </w:r>
      <w:r>
        <w:rPr>
          <w:rFonts w:ascii="Arial" w:hAnsi="Arial" w:cs="Arial"/>
          <w:sz w:val="24"/>
          <w:szCs w:val="24"/>
        </w:rPr>
        <w:t>resa o rescaldo dos resí</w:t>
      </w:r>
      <w:r w:rsidRPr="007D121D">
        <w:rPr>
          <w:rFonts w:ascii="Arial" w:hAnsi="Arial" w:cs="Arial"/>
          <w:sz w:val="24"/>
          <w:szCs w:val="24"/>
        </w:rPr>
        <w:t>duos após a queima.</w:t>
      </w:r>
    </w:p>
    <w:p w:rsidR="007D121D" w:rsidRDefault="007D121D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3.1.1- O licitante vencedor deverá entregar as mercadorias, após a emissão da Ordem de Fornecimento, em no máximo </w:t>
      </w:r>
      <w:r w:rsidR="00A223B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(</w:t>
      </w:r>
      <w:r w:rsidR="00A223B5"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>) dias corridos no Almoxarifado d</w:t>
      </w:r>
      <w:r w:rsidR="00AB7A2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AB7A2B">
        <w:rPr>
          <w:rFonts w:ascii="Arial" w:hAnsi="Arial" w:cs="Arial"/>
          <w:sz w:val="24"/>
          <w:szCs w:val="24"/>
        </w:rPr>
        <w:t xml:space="preserve">Prefeitura </w:t>
      </w:r>
      <w:r>
        <w:rPr>
          <w:rFonts w:ascii="Arial" w:hAnsi="Arial" w:cs="Arial"/>
          <w:sz w:val="24"/>
          <w:szCs w:val="24"/>
        </w:rPr>
        <w:t xml:space="preserve">Municipal de Pains, situado na Rua </w:t>
      </w:r>
      <w:r w:rsidR="00AB7A2B">
        <w:rPr>
          <w:rFonts w:ascii="Arial" w:hAnsi="Arial" w:cs="Arial"/>
          <w:sz w:val="24"/>
          <w:szCs w:val="24"/>
        </w:rPr>
        <w:t>Praça Tonico Rabelo</w:t>
      </w:r>
      <w:r>
        <w:rPr>
          <w:rFonts w:ascii="Arial" w:hAnsi="Arial" w:cs="Arial"/>
          <w:sz w:val="24"/>
          <w:szCs w:val="24"/>
        </w:rPr>
        <w:t>,</w:t>
      </w:r>
      <w:r w:rsidR="00AB7A2B">
        <w:rPr>
          <w:rFonts w:ascii="Arial" w:hAnsi="Arial" w:cs="Arial"/>
          <w:sz w:val="24"/>
          <w:szCs w:val="24"/>
        </w:rPr>
        <w:t xml:space="preserve"> 164,</w:t>
      </w:r>
      <w:r>
        <w:rPr>
          <w:rFonts w:ascii="Arial" w:hAnsi="Arial" w:cs="Arial"/>
          <w:sz w:val="24"/>
          <w:szCs w:val="24"/>
        </w:rPr>
        <w:t xml:space="preserve"> Centro, Pains-MG, aberto das 7:00 às 11:00 e de 13:00 às 17:00 horas, de segunda a sexta-feira, se comprometendo a arcar com as despesas de entrega do objeto.</w:t>
      </w:r>
    </w:p>
    <w:p w:rsidR="00BF4B91" w:rsidRDefault="00586E09" w:rsidP="00586E0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5C20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586E09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3.3.1 - O pagamento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D92C04">
        <w:rPr>
          <w:rFonts w:ascii="Arial" w:hAnsi="Arial" w:cs="Arial"/>
          <w:b w:val="0"/>
          <w:sz w:val="24"/>
          <w:szCs w:val="24"/>
        </w:rPr>
        <w:t xml:space="preserve"> à vista</w:t>
      </w:r>
      <w:r>
        <w:rPr>
          <w:rFonts w:ascii="Arial" w:hAnsi="Arial" w:cs="Arial"/>
          <w:b w:val="0"/>
          <w:sz w:val="24"/>
          <w:szCs w:val="24"/>
        </w:rPr>
        <w:t xml:space="preserve"> em até 1</w:t>
      </w:r>
      <w:r w:rsidR="00A223B5">
        <w:rPr>
          <w:rFonts w:ascii="Arial" w:hAnsi="Arial" w:cs="Arial"/>
          <w:b w:val="0"/>
          <w:sz w:val="24"/>
          <w:szCs w:val="24"/>
        </w:rPr>
        <w:t>5</w:t>
      </w:r>
      <w:r>
        <w:rPr>
          <w:rFonts w:ascii="Arial" w:hAnsi="Arial" w:cs="Arial"/>
          <w:b w:val="0"/>
          <w:sz w:val="24"/>
          <w:szCs w:val="24"/>
        </w:rPr>
        <w:t xml:space="preserve"> (</w:t>
      </w:r>
      <w:r w:rsidR="00A223B5">
        <w:rPr>
          <w:rFonts w:ascii="Arial" w:hAnsi="Arial" w:cs="Arial"/>
          <w:b w:val="0"/>
          <w:sz w:val="24"/>
          <w:szCs w:val="24"/>
        </w:rPr>
        <w:t>quinze</w:t>
      </w:r>
      <w:r>
        <w:rPr>
          <w:rFonts w:ascii="Arial" w:hAnsi="Arial" w:cs="Arial"/>
          <w:b w:val="0"/>
          <w:sz w:val="24"/>
          <w:szCs w:val="24"/>
        </w:rPr>
        <w:t xml:space="preserve">) </w:t>
      </w:r>
      <w:r w:rsidR="00D92C04">
        <w:rPr>
          <w:rFonts w:ascii="Arial" w:hAnsi="Arial" w:cs="Arial"/>
          <w:b w:val="0"/>
          <w:sz w:val="24"/>
          <w:szCs w:val="24"/>
        </w:rPr>
        <w:t xml:space="preserve">dias, </w:t>
      </w:r>
      <w:r>
        <w:rPr>
          <w:rFonts w:ascii="Arial" w:hAnsi="Arial" w:cs="Arial"/>
          <w:b w:val="0"/>
          <w:sz w:val="24"/>
          <w:szCs w:val="24"/>
        </w:rPr>
        <w:t>após a entrega das mercadorias,</w:t>
      </w:r>
      <w:r w:rsidR="00A223B5">
        <w:rPr>
          <w:rFonts w:ascii="Arial" w:hAnsi="Arial" w:cs="Arial"/>
          <w:b w:val="0"/>
          <w:sz w:val="24"/>
          <w:szCs w:val="24"/>
        </w:rPr>
        <w:t xml:space="preserve"> e a execução dos serviços,</w:t>
      </w:r>
      <w:r>
        <w:rPr>
          <w:rFonts w:ascii="Arial" w:hAnsi="Arial" w:cs="Arial"/>
          <w:b w:val="0"/>
          <w:sz w:val="24"/>
          <w:szCs w:val="24"/>
        </w:rPr>
        <w:t xml:space="preserve"> mediante a apresentação do documento fiscal</w:t>
      </w:r>
      <w:r w:rsidR="00473879">
        <w:rPr>
          <w:rFonts w:ascii="Arial" w:hAnsi="Arial" w:cs="Arial"/>
          <w:b w:val="0"/>
          <w:sz w:val="24"/>
          <w:szCs w:val="24"/>
        </w:rPr>
        <w:t xml:space="preserve">. </w:t>
      </w:r>
    </w:p>
    <w:p w:rsidR="00473879" w:rsidRPr="00586E09" w:rsidRDefault="0047387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F632F3" w:rsidRDefault="00BF4B91" w:rsidP="00F632F3">
      <w:pPr>
        <w:spacing w:after="0" w:line="24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</w:p>
    <w:p w:rsidR="00F632F3" w:rsidRDefault="00BF4B91" w:rsidP="00F632F3">
      <w:p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Nº  </w:t>
      </w:r>
      <w:r w:rsidR="00F632F3">
        <w:rPr>
          <w:rFonts w:ascii="Arial" w:hAnsi="Arial" w:cs="Arial"/>
          <w:color w:val="000000"/>
          <w:spacing w:val="-3"/>
          <w:sz w:val="24"/>
          <w:szCs w:val="24"/>
        </w:rPr>
        <w:t>02.01.01.04.122.0002.2008.3.3.90.30.00/45</w:t>
      </w:r>
    </w:p>
    <w:p w:rsidR="00F632F3" w:rsidRDefault="00F632F3" w:rsidP="00F632F3">
      <w:p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lastRenderedPageBreak/>
        <w:t xml:space="preserve">      02.01.01.04.122.0002.2008.3.3.90.39.00/48</w:t>
      </w:r>
    </w:p>
    <w:p w:rsidR="00F632F3" w:rsidRDefault="00F632F3" w:rsidP="00F632F3">
      <w:p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02.03.04.23.695.0017.2060.3.3.90.30.00/370</w:t>
      </w:r>
    </w:p>
    <w:p w:rsidR="00F632F3" w:rsidRPr="007A069D" w:rsidRDefault="00F632F3" w:rsidP="00F632F3">
      <w:p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02.03.04.23.695.0017.2060.3.3.90.39.00/372</w:t>
      </w:r>
    </w:p>
    <w:p w:rsidR="00BF4B91" w:rsidRDefault="004932B4" w:rsidP="00F632F3">
      <w:pPr>
        <w:spacing w:after="0" w:line="240" w:lineRule="auto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             </w:t>
      </w:r>
      <w:r w:rsidR="00BF4B91">
        <w:rPr>
          <w:rFonts w:ascii="Arial" w:hAnsi="Arial" w:cs="Arial"/>
          <w:color w:val="000000"/>
          <w:spacing w:val="-3"/>
          <w:sz w:val="24"/>
          <w:szCs w:val="24"/>
        </w:rPr>
        <w:tab/>
      </w:r>
      <w:r w:rsidR="00BF4B91"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             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pela entrega 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por todas as despesas e encargos de qualquer natureza com pessoal de sua contratação necessários à entrega do objeto contratual,</w:t>
      </w:r>
      <w:r w:rsidR="00940DDA">
        <w:rPr>
          <w:rFonts w:ascii="Arial" w:hAnsi="Arial" w:cs="Arial"/>
          <w:sz w:val="24"/>
          <w:szCs w:val="24"/>
        </w:rPr>
        <w:t xml:space="preserve"> e a execução dos serviços,</w:t>
      </w:r>
      <w:r>
        <w:rPr>
          <w:rFonts w:ascii="Arial" w:hAnsi="Arial" w:cs="Arial"/>
          <w:sz w:val="24"/>
          <w:szCs w:val="24"/>
        </w:rPr>
        <w:t xml:space="preserve">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Manter-se, durante toda a execução do contrato, em compatibilidade com as obrigações assumidas, todas as condições de habilitação e qualificação exigidas na licitação, conforme Art. 55, Inciso XIII,  da Lei 8.666/93</w:t>
      </w:r>
    </w:p>
    <w:p w:rsidR="00F04EEE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940DD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- Prestar assistência técnica aos produtos defeituosos num período máximo de 5 (cinco) dias, a contar da data do recebimento da notificação por escrito.</w:t>
      </w:r>
    </w:p>
    <w:p w:rsid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Secretaria Municipal </w:t>
      </w:r>
      <w:r w:rsidR="004932B4">
        <w:rPr>
          <w:rFonts w:ascii="Arial" w:hAnsi="Arial" w:cs="Arial"/>
          <w:sz w:val="24"/>
          <w:szCs w:val="24"/>
        </w:rPr>
        <w:t xml:space="preserve">de </w:t>
      </w:r>
      <w:r w:rsidR="00D35979">
        <w:rPr>
          <w:rFonts w:ascii="Arial" w:hAnsi="Arial" w:cs="Arial"/>
          <w:sz w:val="24"/>
          <w:szCs w:val="24"/>
        </w:rPr>
        <w:t>Cultura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BF4B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 – O presente contrato vigorará por 0</w:t>
      </w:r>
      <w:r w:rsidR="00FA04E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meses, à partir da data de sua assinatura, podendo ser prorrogado mediante Termo Aditivo.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2017.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628" w:rsidRDefault="00151628" w:rsidP="00614201">
      <w:pPr>
        <w:spacing w:after="0" w:line="240" w:lineRule="auto"/>
      </w:pPr>
      <w:r>
        <w:separator/>
      </w:r>
    </w:p>
  </w:endnote>
  <w:endnote w:type="continuationSeparator" w:id="1">
    <w:p w:rsidR="00151628" w:rsidRDefault="00151628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628" w:rsidRDefault="00151628" w:rsidP="00614201">
      <w:pPr>
        <w:spacing w:after="0" w:line="240" w:lineRule="auto"/>
      </w:pPr>
      <w:r>
        <w:separator/>
      </w:r>
    </w:p>
  </w:footnote>
  <w:footnote w:type="continuationSeparator" w:id="1">
    <w:p w:rsidR="00151628" w:rsidRDefault="00151628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A175FC3"/>
    <w:multiLevelType w:val="hybridMultilevel"/>
    <w:tmpl w:val="210C3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16B0E"/>
    <w:rsid w:val="00151628"/>
    <w:rsid w:val="0039641E"/>
    <w:rsid w:val="003A0344"/>
    <w:rsid w:val="003C3ABA"/>
    <w:rsid w:val="00403E80"/>
    <w:rsid w:val="00473879"/>
    <w:rsid w:val="004932B4"/>
    <w:rsid w:val="00586E09"/>
    <w:rsid w:val="005A1AF0"/>
    <w:rsid w:val="005C20D4"/>
    <w:rsid w:val="005D5D16"/>
    <w:rsid w:val="005D6993"/>
    <w:rsid w:val="00614201"/>
    <w:rsid w:val="007170E9"/>
    <w:rsid w:val="007D121D"/>
    <w:rsid w:val="008A1B7C"/>
    <w:rsid w:val="008C5557"/>
    <w:rsid w:val="008E4EE9"/>
    <w:rsid w:val="00940DDA"/>
    <w:rsid w:val="009F3FFE"/>
    <w:rsid w:val="00A223B5"/>
    <w:rsid w:val="00A56262"/>
    <w:rsid w:val="00AB7A2B"/>
    <w:rsid w:val="00B07651"/>
    <w:rsid w:val="00B6469E"/>
    <w:rsid w:val="00B64B1C"/>
    <w:rsid w:val="00B872CA"/>
    <w:rsid w:val="00BF4B91"/>
    <w:rsid w:val="00CD5DB8"/>
    <w:rsid w:val="00D35979"/>
    <w:rsid w:val="00D669F3"/>
    <w:rsid w:val="00D92C04"/>
    <w:rsid w:val="00DF360D"/>
    <w:rsid w:val="00E702C5"/>
    <w:rsid w:val="00E83B35"/>
    <w:rsid w:val="00F04EEE"/>
    <w:rsid w:val="00F632F3"/>
    <w:rsid w:val="00FA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C0F96-24BA-4E7C-9927-2DDDB627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2017-12-04T17:16:00Z</dcterms:created>
  <dcterms:modified xsi:type="dcterms:W3CDTF">2017-12-04T17:16:00Z</dcterms:modified>
</cp:coreProperties>
</file>