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</w:p>
    <w:p w:rsidR="000242DF" w:rsidRDefault="000242DF" w:rsidP="000242DF">
      <w:pPr>
        <w:pStyle w:val="Ttulo2"/>
        <w:keepLines w:val="0"/>
        <w:numPr>
          <w:ilvl w:val="1"/>
          <w:numId w:val="1"/>
        </w:numPr>
        <w:pBdr>
          <w:top w:val="double" w:sz="1" w:space="1" w:color="000000"/>
          <w:left w:val="double" w:sz="1" w:space="5" w:color="000000"/>
          <w:bottom w:val="double" w:sz="1" w:space="0" w:color="000000"/>
          <w:right w:val="double" w:sz="1" w:space="4" w:color="000000"/>
        </w:pBdr>
        <w:tabs>
          <w:tab w:val="left" w:pos="0"/>
        </w:tabs>
        <w:suppressAutoHyphens/>
        <w:spacing w:before="0" w:line="240" w:lineRule="auto"/>
        <w:jc w:val="both"/>
        <w:rPr>
          <w:sz w:val="24"/>
          <w:szCs w:val="24"/>
          <w:u w:val="single"/>
        </w:rPr>
      </w:pPr>
    </w:p>
    <w:p w:rsidR="000242DF" w:rsidRPr="000242DF" w:rsidRDefault="000242DF" w:rsidP="000242DF">
      <w:pPr>
        <w:pStyle w:val="Ttulo2"/>
        <w:keepLines w:val="0"/>
        <w:numPr>
          <w:ilvl w:val="1"/>
          <w:numId w:val="1"/>
        </w:numPr>
        <w:pBdr>
          <w:top w:val="double" w:sz="1" w:space="1" w:color="000000"/>
          <w:left w:val="double" w:sz="1" w:space="5" w:color="000000"/>
          <w:bottom w:val="double" w:sz="1" w:space="0" w:color="000000"/>
          <w:right w:val="double" w:sz="1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  <w:u w:val="single"/>
        </w:rPr>
      </w:pPr>
      <w:r w:rsidRPr="000242DF">
        <w:rPr>
          <w:rFonts w:ascii="Arial" w:hAnsi="Arial" w:cs="Arial"/>
          <w:color w:val="auto"/>
          <w:sz w:val="24"/>
          <w:szCs w:val="24"/>
          <w:u w:val="single"/>
        </w:rPr>
        <w:t>EDITAL N.º /</w:t>
      </w:r>
      <w:r>
        <w:rPr>
          <w:rFonts w:ascii="Arial" w:hAnsi="Arial" w:cs="Arial"/>
          <w:color w:val="auto"/>
          <w:sz w:val="24"/>
          <w:szCs w:val="24"/>
          <w:u w:val="single"/>
        </w:rPr>
        <w:t>2017</w:t>
      </w:r>
    </w:p>
    <w:p w:rsidR="000242DF" w:rsidRPr="000242DF" w:rsidRDefault="000242DF" w:rsidP="000242DF">
      <w:pPr>
        <w:pStyle w:val="Ttulo2"/>
        <w:keepLines w:val="0"/>
        <w:numPr>
          <w:ilvl w:val="1"/>
          <w:numId w:val="1"/>
        </w:numPr>
        <w:pBdr>
          <w:top w:val="double" w:sz="1" w:space="1" w:color="000000"/>
          <w:left w:val="double" w:sz="1" w:space="5" w:color="000000"/>
          <w:bottom w:val="double" w:sz="1" w:space="0" w:color="000000"/>
          <w:right w:val="double" w:sz="1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  <w:u w:val="single"/>
        </w:rPr>
      </w:pPr>
    </w:p>
    <w:p w:rsidR="000242DF" w:rsidRPr="000242DF" w:rsidRDefault="000242DF" w:rsidP="000242DF">
      <w:pPr>
        <w:pStyle w:val="Ttulo2"/>
        <w:keepLines w:val="0"/>
        <w:numPr>
          <w:ilvl w:val="1"/>
          <w:numId w:val="1"/>
        </w:numPr>
        <w:pBdr>
          <w:top w:val="double" w:sz="1" w:space="1" w:color="000000"/>
          <w:left w:val="double" w:sz="1" w:space="5" w:color="000000"/>
          <w:bottom w:val="double" w:sz="1" w:space="0" w:color="000000"/>
          <w:right w:val="double" w:sz="1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  <w:u w:val="single"/>
        </w:rPr>
      </w:pPr>
      <w:r w:rsidRPr="000242DF">
        <w:rPr>
          <w:rFonts w:ascii="Arial" w:hAnsi="Arial" w:cs="Arial"/>
          <w:color w:val="auto"/>
          <w:sz w:val="24"/>
          <w:szCs w:val="24"/>
          <w:u w:val="single"/>
        </w:rPr>
        <w:t>PROCESSO LICITATÓRIO N.º</w:t>
      </w:r>
      <w:proofErr w:type="gramStart"/>
      <w:r w:rsidRPr="000242DF">
        <w:rPr>
          <w:rFonts w:ascii="Arial" w:hAnsi="Arial" w:cs="Arial"/>
          <w:color w:val="auto"/>
          <w:sz w:val="24"/>
          <w:szCs w:val="24"/>
          <w:u w:val="single"/>
        </w:rPr>
        <w:t xml:space="preserve">  </w:t>
      </w:r>
      <w:proofErr w:type="gramEnd"/>
      <w:r>
        <w:rPr>
          <w:rFonts w:ascii="Arial" w:hAnsi="Arial" w:cs="Arial"/>
          <w:color w:val="auto"/>
          <w:sz w:val="24"/>
          <w:szCs w:val="24"/>
          <w:u w:val="single"/>
        </w:rPr>
        <w:t>02/2017</w:t>
      </w:r>
    </w:p>
    <w:p w:rsidR="000242DF" w:rsidRPr="000242DF" w:rsidRDefault="000242DF" w:rsidP="000242DF">
      <w:pPr>
        <w:pStyle w:val="Ttulo2"/>
        <w:keepLines w:val="0"/>
        <w:numPr>
          <w:ilvl w:val="1"/>
          <w:numId w:val="1"/>
        </w:numPr>
        <w:pBdr>
          <w:top w:val="double" w:sz="1" w:space="1" w:color="000000"/>
          <w:left w:val="double" w:sz="1" w:space="5" w:color="000000"/>
          <w:bottom w:val="double" w:sz="1" w:space="0" w:color="000000"/>
          <w:right w:val="double" w:sz="1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  <w:u w:val="single"/>
        </w:rPr>
      </w:pPr>
      <w:r w:rsidRPr="000242DF">
        <w:rPr>
          <w:rFonts w:ascii="Arial" w:hAnsi="Arial" w:cs="Arial"/>
          <w:color w:val="auto"/>
          <w:sz w:val="24"/>
          <w:szCs w:val="24"/>
        </w:rPr>
        <w:t>-</w:t>
      </w:r>
      <w:r w:rsidRPr="000242DF">
        <w:rPr>
          <w:rFonts w:ascii="Arial" w:hAnsi="Arial" w:cs="Arial"/>
          <w:color w:val="auto"/>
          <w:sz w:val="24"/>
          <w:szCs w:val="24"/>
          <w:u w:val="single"/>
        </w:rPr>
        <w:t xml:space="preserve">PREGÃO PRESENCIAL N.º </w:t>
      </w:r>
      <w:r>
        <w:rPr>
          <w:rFonts w:ascii="Arial" w:hAnsi="Arial" w:cs="Arial"/>
          <w:color w:val="auto"/>
          <w:sz w:val="24"/>
          <w:szCs w:val="24"/>
          <w:u w:val="single"/>
        </w:rPr>
        <w:t>01/2017</w:t>
      </w:r>
    </w:p>
    <w:p w:rsidR="000242DF" w:rsidRPr="000242DF" w:rsidRDefault="000242DF" w:rsidP="000242DF">
      <w:pPr>
        <w:pStyle w:val="Ttulo2"/>
        <w:keepLines w:val="0"/>
        <w:pBdr>
          <w:top w:val="double" w:sz="1" w:space="1" w:color="000000"/>
          <w:left w:val="double" w:sz="1" w:space="5" w:color="000000"/>
          <w:bottom w:val="double" w:sz="1" w:space="0" w:color="000000"/>
          <w:right w:val="double" w:sz="1" w:space="4" w:color="000000"/>
        </w:pBdr>
        <w:suppressAutoHyphens/>
        <w:spacing w:before="0" w:line="240" w:lineRule="auto"/>
        <w:rPr>
          <w:rFonts w:ascii="Arial" w:hAnsi="Arial" w:cs="Arial"/>
          <w:sz w:val="24"/>
          <w:szCs w:val="24"/>
        </w:rPr>
      </w:pPr>
    </w:p>
    <w:p w:rsidR="000242DF" w:rsidRPr="000242DF" w:rsidRDefault="000242DF" w:rsidP="000242DF">
      <w:pPr>
        <w:rPr>
          <w:rFonts w:ascii="Arial" w:hAnsi="Arial" w:cs="Arial"/>
          <w:b/>
          <w:sz w:val="24"/>
          <w:szCs w:val="24"/>
        </w:rPr>
      </w:pPr>
    </w:p>
    <w:p w:rsidR="000242DF" w:rsidRPr="000242DF" w:rsidRDefault="000242DF" w:rsidP="000242DF">
      <w:pPr>
        <w:pStyle w:val="Ttulo1"/>
        <w:numPr>
          <w:ilvl w:val="0"/>
          <w:numId w:val="1"/>
        </w:numPr>
        <w:pBdr>
          <w:top w:val="double" w:sz="1" w:space="1" w:color="000000"/>
          <w:left w:val="double" w:sz="1" w:space="4" w:color="000000"/>
          <w:bottom w:val="double" w:sz="1" w:space="0" w:color="000000"/>
          <w:right w:val="double" w:sz="1" w:space="4" w:color="000000"/>
        </w:pBdr>
        <w:tabs>
          <w:tab w:val="left" w:pos="0"/>
        </w:tabs>
        <w:rPr>
          <w:rFonts w:ascii="Arial" w:hAnsi="Arial" w:cs="Arial"/>
          <w:bCs/>
          <w:sz w:val="24"/>
        </w:rPr>
      </w:pPr>
    </w:p>
    <w:p w:rsidR="000242DF" w:rsidRPr="000242DF" w:rsidRDefault="000242DF" w:rsidP="000242DF">
      <w:pPr>
        <w:pStyle w:val="Ttulo1"/>
        <w:numPr>
          <w:ilvl w:val="0"/>
          <w:numId w:val="1"/>
        </w:numPr>
        <w:pBdr>
          <w:top w:val="double" w:sz="1" w:space="1" w:color="000000"/>
          <w:left w:val="double" w:sz="1" w:space="4" w:color="000000"/>
          <w:bottom w:val="double" w:sz="1" w:space="0" w:color="000000"/>
          <w:right w:val="double" w:sz="1" w:space="4" w:color="000000"/>
        </w:pBdr>
        <w:tabs>
          <w:tab w:val="left" w:pos="0"/>
        </w:tabs>
        <w:rPr>
          <w:rFonts w:ascii="Arial" w:hAnsi="Arial" w:cs="Arial"/>
          <w:bCs/>
          <w:sz w:val="24"/>
        </w:rPr>
      </w:pPr>
      <w:r w:rsidRPr="000242DF">
        <w:rPr>
          <w:rFonts w:ascii="Arial" w:hAnsi="Arial" w:cs="Arial"/>
          <w:bCs/>
          <w:sz w:val="24"/>
        </w:rPr>
        <w:t>FORNECEDOR:________________________________________________</w:t>
      </w:r>
    </w:p>
    <w:p w:rsidR="000242DF" w:rsidRPr="000242DF" w:rsidRDefault="008501AF" w:rsidP="008501AF">
      <w:pPr>
        <w:pStyle w:val="Ttulo1"/>
        <w:pBdr>
          <w:top w:val="double" w:sz="1" w:space="1" w:color="000000"/>
          <w:left w:val="double" w:sz="1" w:space="4" w:color="000000"/>
          <w:bottom w:val="double" w:sz="1" w:space="0" w:color="000000"/>
          <w:right w:val="double" w:sz="1" w:space="4" w:color="000000"/>
        </w:pBdr>
        <w:tabs>
          <w:tab w:val="clear" w:pos="0"/>
        </w:tabs>
        <w:jc w:val="left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C.N.P.J.</w:t>
      </w:r>
      <w:proofErr w:type="spellEnd"/>
      <w:r>
        <w:rPr>
          <w:rFonts w:ascii="Arial" w:hAnsi="Arial" w:cs="Arial"/>
          <w:bCs/>
          <w:sz w:val="24"/>
        </w:rPr>
        <w:t>: _________</w:t>
      </w:r>
      <w:r w:rsidR="000242DF" w:rsidRPr="000242DF">
        <w:rPr>
          <w:rFonts w:ascii="Arial" w:hAnsi="Arial" w:cs="Arial"/>
          <w:bCs/>
          <w:sz w:val="24"/>
        </w:rPr>
        <w:t xml:space="preserve">______________ INSC. ESTADUAL: </w:t>
      </w:r>
      <w:r>
        <w:rPr>
          <w:rFonts w:ascii="Arial" w:hAnsi="Arial" w:cs="Arial"/>
          <w:bCs/>
          <w:sz w:val="24"/>
        </w:rPr>
        <w:t>_______________</w:t>
      </w:r>
    </w:p>
    <w:p w:rsidR="000242DF" w:rsidRPr="000242DF" w:rsidRDefault="000242DF" w:rsidP="000242DF">
      <w:pPr>
        <w:pStyle w:val="Ttulo2"/>
        <w:keepLines w:val="0"/>
        <w:numPr>
          <w:ilvl w:val="1"/>
          <w:numId w:val="1"/>
        </w:numPr>
        <w:pBdr>
          <w:top w:val="double" w:sz="1" w:space="1" w:color="000000"/>
          <w:left w:val="double" w:sz="1" w:space="4" w:color="000000"/>
          <w:bottom w:val="double" w:sz="1" w:space="0" w:color="000000"/>
          <w:right w:val="double" w:sz="1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242DF">
        <w:rPr>
          <w:rFonts w:ascii="Arial" w:hAnsi="Arial" w:cs="Arial"/>
          <w:color w:val="auto"/>
          <w:sz w:val="24"/>
          <w:szCs w:val="24"/>
        </w:rPr>
        <w:t>ENDEREÇO: ___________________________________________________</w:t>
      </w:r>
    </w:p>
    <w:p w:rsidR="000242DF" w:rsidRDefault="000242DF" w:rsidP="008501AF">
      <w:pPr>
        <w:pStyle w:val="Ttulo2"/>
        <w:keepLines w:val="0"/>
        <w:numPr>
          <w:ilvl w:val="1"/>
          <w:numId w:val="1"/>
        </w:numPr>
        <w:pBdr>
          <w:top w:val="double" w:sz="1" w:space="1" w:color="000000"/>
          <w:left w:val="double" w:sz="1" w:space="4" w:color="000000"/>
          <w:bottom w:val="double" w:sz="1" w:space="0" w:color="000000"/>
          <w:right w:val="double" w:sz="1" w:space="4" w:color="000000"/>
        </w:pBdr>
        <w:tabs>
          <w:tab w:val="left" w:pos="0"/>
        </w:tabs>
        <w:suppressAutoHyphens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242DF">
        <w:rPr>
          <w:rFonts w:ascii="Arial" w:hAnsi="Arial" w:cs="Arial"/>
          <w:color w:val="auto"/>
          <w:sz w:val="24"/>
          <w:szCs w:val="24"/>
        </w:rPr>
        <w:t>_______________________________________________________________</w:t>
      </w:r>
    </w:p>
    <w:p w:rsidR="008501AF" w:rsidRPr="008501AF" w:rsidRDefault="008501AF" w:rsidP="008501AF"/>
    <w:p w:rsidR="000242DF" w:rsidRDefault="000242DF" w:rsidP="000242DF">
      <w:pPr>
        <w:pStyle w:val="Cabealho"/>
        <w:tabs>
          <w:tab w:val="left" w:pos="708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Prefeitura Municipal de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 xml:space="preserve"> - MG, mediante a </w:t>
      </w: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  <w:r>
        <w:rPr>
          <w:rFonts w:ascii="Arial" w:hAnsi="Arial" w:cs="Arial"/>
          <w:sz w:val="24"/>
          <w:szCs w:val="24"/>
        </w:rPr>
        <w:t xml:space="preserve"> designada pela Portaria nº </w:t>
      </w:r>
      <w:r w:rsidR="008501AF">
        <w:rPr>
          <w:rFonts w:ascii="Arial" w:hAnsi="Arial" w:cs="Arial"/>
          <w:sz w:val="24"/>
          <w:szCs w:val="24"/>
        </w:rPr>
        <w:t>132/2016</w:t>
      </w:r>
      <w:r>
        <w:rPr>
          <w:rFonts w:ascii="Arial" w:hAnsi="Arial" w:cs="Arial"/>
          <w:sz w:val="24"/>
          <w:szCs w:val="24"/>
        </w:rPr>
        <w:t xml:space="preserve">, Sra. SOLANGE MARIA VALADÃO DE SÁ, torna público para o conhecimento dos interessados, que fará realizar licitação na modalidade </w:t>
      </w:r>
      <w:r>
        <w:rPr>
          <w:rFonts w:ascii="Arial" w:hAnsi="Arial" w:cs="Arial"/>
          <w:b/>
          <w:sz w:val="24"/>
          <w:szCs w:val="24"/>
        </w:rPr>
        <w:t>PREGÃO</w:t>
      </w:r>
      <w:r>
        <w:rPr>
          <w:rFonts w:ascii="Arial" w:hAnsi="Arial" w:cs="Arial"/>
          <w:sz w:val="24"/>
          <w:szCs w:val="24"/>
        </w:rPr>
        <w:t>.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abertura da sessão será às </w:t>
      </w:r>
      <w:proofErr w:type="gramStart"/>
      <w:r>
        <w:rPr>
          <w:rFonts w:ascii="Arial" w:hAnsi="Arial" w:cs="Arial"/>
          <w:sz w:val="24"/>
          <w:szCs w:val="24"/>
        </w:rPr>
        <w:t>09:00</w:t>
      </w:r>
      <w:proofErr w:type="gramEnd"/>
      <w:r>
        <w:rPr>
          <w:rFonts w:ascii="Arial" w:hAnsi="Arial" w:cs="Arial"/>
          <w:sz w:val="24"/>
          <w:szCs w:val="24"/>
        </w:rPr>
        <w:t xml:space="preserve"> (NOVE HORAS), do dia </w:t>
      </w:r>
      <w:r w:rsidR="008501AF">
        <w:rPr>
          <w:rFonts w:ascii="Arial" w:hAnsi="Arial" w:cs="Arial"/>
          <w:sz w:val="24"/>
          <w:szCs w:val="24"/>
        </w:rPr>
        <w:t>23 de 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8501A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quando serão recebidos os envelopes de documentação e propostas, relativos à licitação, e credenciados os representantes das empresas licitantes, ou caso não haja expediente nesta data, no primeiro dia útil subseqüente na mesma hora e local aqui mencionados.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0242DF" w:rsidRDefault="000242DF" w:rsidP="000242DF">
      <w:pPr>
        <w:pStyle w:val="Cabealho"/>
        <w:tabs>
          <w:tab w:val="left" w:pos="708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procedimento licitatório que dele resultar obedecerá integralmente a Lei 10.520/02, subsidiariamente a Lei n° 8.666/93, e suas alterações, bem como o Decreto Municipal nº 034, de 27 de setembro de 2006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e Lei Complementar nº 123, de 14 de dezembro de 2006 e pelas demais normas e condições estabelecidas neste edital.</w:t>
      </w:r>
    </w:p>
    <w:p w:rsidR="000242DF" w:rsidRDefault="000242DF" w:rsidP="000242DF">
      <w:pPr>
        <w:pStyle w:val="Cabealho"/>
        <w:tabs>
          <w:tab w:val="left" w:pos="708"/>
        </w:tabs>
        <w:ind w:firstLine="708"/>
        <w:jc w:val="both"/>
      </w:pPr>
    </w:p>
    <w:p w:rsidR="000242DF" w:rsidRDefault="000242DF" w:rsidP="000242DF">
      <w:pPr>
        <w:ind w:right="-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Fazem parte do presente Edital:</w:t>
      </w:r>
    </w:p>
    <w:p w:rsidR="000242DF" w:rsidRDefault="000242DF" w:rsidP="000242DF">
      <w:pPr>
        <w:ind w:right="-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1</w:t>
      </w:r>
      <w:proofErr w:type="gramEnd"/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Anexo I</w:t>
      </w:r>
      <w:r>
        <w:rPr>
          <w:rFonts w:ascii="Arial" w:hAnsi="Arial" w:cs="Arial"/>
          <w:bCs/>
          <w:sz w:val="24"/>
          <w:szCs w:val="24"/>
        </w:rPr>
        <w:t xml:space="preserve"> – Especificação do objeto (Da Proposta);</w:t>
      </w:r>
    </w:p>
    <w:p w:rsidR="000242DF" w:rsidRDefault="000242DF" w:rsidP="000242DF">
      <w:pPr>
        <w:ind w:right="-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2</w:t>
      </w:r>
      <w:proofErr w:type="gramEnd"/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Anexo II</w:t>
      </w:r>
      <w:r>
        <w:rPr>
          <w:rFonts w:ascii="Arial" w:hAnsi="Arial" w:cs="Arial"/>
          <w:bCs/>
          <w:sz w:val="24"/>
          <w:szCs w:val="24"/>
        </w:rPr>
        <w:t xml:space="preserve"> – Modelo de declaração para credenciamento;</w:t>
      </w:r>
    </w:p>
    <w:p w:rsidR="000242DF" w:rsidRDefault="000242DF" w:rsidP="000242DF">
      <w:pPr>
        <w:ind w:right="-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3</w:t>
      </w:r>
      <w:proofErr w:type="gramEnd"/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Anexo III </w:t>
      </w:r>
      <w:r>
        <w:rPr>
          <w:rFonts w:ascii="Arial" w:hAnsi="Arial" w:cs="Arial"/>
          <w:bCs/>
          <w:sz w:val="24"/>
          <w:szCs w:val="24"/>
        </w:rPr>
        <w:t>– Modelo de declaração de habilitação para credenciamento;</w:t>
      </w:r>
    </w:p>
    <w:p w:rsidR="000242DF" w:rsidRDefault="000242DF" w:rsidP="000242DF">
      <w:pPr>
        <w:ind w:right="-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4</w:t>
      </w:r>
      <w:proofErr w:type="gramEnd"/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Anexo IV </w:t>
      </w:r>
      <w:r>
        <w:rPr>
          <w:rFonts w:ascii="Arial" w:hAnsi="Arial" w:cs="Arial"/>
          <w:bCs/>
          <w:sz w:val="24"/>
          <w:szCs w:val="24"/>
        </w:rPr>
        <w:t>– Modelo de declaração de mão-de-obra de menores.</w:t>
      </w:r>
    </w:p>
    <w:p w:rsidR="000242DF" w:rsidRDefault="000242DF" w:rsidP="000242DF">
      <w:pPr>
        <w:ind w:right="-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5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- Anexo V</w:t>
      </w:r>
      <w:r>
        <w:rPr>
          <w:rFonts w:ascii="Arial" w:hAnsi="Arial" w:cs="Arial"/>
          <w:bCs/>
          <w:sz w:val="24"/>
          <w:szCs w:val="24"/>
        </w:rPr>
        <w:t xml:space="preserve"> – Minuta de contrato.</w:t>
      </w:r>
    </w:p>
    <w:p w:rsidR="000242DF" w:rsidRDefault="000242DF" w:rsidP="000242DF">
      <w:pPr>
        <w:pStyle w:val="Corpodetexto"/>
        <w:tabs>
          <w:tab w:val="left" w:pos="708"/>
          <w:tab w:val="center" w:pos="4252"/>
          <w:tab w:val="right" w:pos="8504"/>
        </w:tabs>
        <w:ind w:firstLine="708"/>
        <w:jc w:val="right"/>
        <w:rPr>
          <w:rFonts w:ascii="Arial" w:hAnsi="Arial" w:cs="Arial"/>
          <w:b w:val="0"/>
          <w:sz w:val="10"/>
          <w:szCs w:val="10"/>
        </w:rPr>
      </w:pPr>
    </w:p>
    <w:p w:rsidR="000242DF" w:rsidRDefault="000242DF" w:rsidP="000242DF">
      <w:pPr>
        <w:pStyle w:val="Cabealho"/>
        <w:tabs>
          <w:tab w:val="left" w:pos="708"/>
        </w:tabs>
        <w:ind w:firstLine="708"/>
        <w:jc w:val="both"/>
        <w:rPr>
          <w:rFonts w:ascii="Arial" w:hAnsi="Arial" w:cs="Arial"/>
          <w:sz w:val="24"/>
          <w:szCs w:val="24"/>
        </w:rPr>
      </w:pP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 MENOR PREÇO GLOBAL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I-OBJETO E VALOR DO EDITAL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1.1-</w:t>
      </w:r>
      <w:r>
        <w:rPr>
          <w:rFonts w:ascii="Arial" w:hAnsi="Arial" w:cs="Arial"/>
          <w:sz w:val="24"/>
          <w:szCs w:val="24"/>
        </w:rPr>
        <w:t xml:space="preserve"> O PRESENTE PROCESSO LICITATÓRIO TEM POR OBJETO A AQUISIÇÃO DE CESTAS BÁSICAS PARA ATENDIMENTO ÀS FAMÍLIAS COM VULNERABILIDADE SOCIAL COMPROVADA DO MUNICÍPIO DE PAINS/MG.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ESPECIFICAÇÕES E QUANTITATIVOS CONFORME ANEXO I.          </w:t>
      </w:r>
    </w:p>
    <w:p w:rsidR="000242DF" w:rsidRPr="00C02E72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II- DA PARTICIPAÇÃO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>- Poderão participar deste pregão as empresas: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2.1.1</w:t>
      </w:r>
      <w:r>
        <w:rPr>
          <w:rFonts w:ascii="Arial" w:hAnsi="Arial" w:cs="Arial"/>
          <w:sz w:val="24"/>
          <w:szCs w:val="24"/>
        </w:rPr>
        <w:t xml:space="preserve">- estabelecidas no país, que satisfaçam as condições e disposições contidas </w:t>
      </w:r>
      <w:proofErr w:type="gramStart"/>
      <w:r>
        <w:rPr>
          <w:rFonts w:ascii="Arial" w:hAnsi="Arial" w:cs="Arial"/>
          <w:sz w:val="24"/>
          <w:szCs w:val="24"/>
        </w:rPr>
        <w:t>neste edital e anexos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2.1.2</w:t>
      </w:r>
      <w:r>
        <w:rPr>
          <w:rFonts w:ascii="Arial" w:hAnsi="Arial" w:cs="Arial"/>
          <w:sz w:val="24"/>
          <w:szCs w:val="24"/>
        </w:rPr>
        <w:t xml:space="preserve">- que apresentem a documentação relacionada no tópico </w:t>
      </w:r>
      <w:r>
        <w:rPr>
          <w:rFonts w:ascii="Arial" w:hAnsi="Arial" w:cs="Arial"/>
          <w:b/>
          <w:sz w:val="24"/>
          <w:szCs w:val="24"/>
        </w:rPr>
        <w:t>HABILITAÇÃO</w:t>
      </w:r>
      <w:r>
        <w:rPr>
          <w:rFonts w:ascii="Arial" w:hAnsi="Arial" w:cs="Arial"/>
          <w:sz w:val="24"/>
          <w:szCs w:val="24"/>
        </w:rPr>
        <w:t>.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2.2-</w:t>
      </w:r>
      <w:r>
        <w:rPr>
          <w:rFonts w:ascii="Arial" w:hAnsi="Arial" w:cs="Arial"/>
          <w:sz w:val="24"/>
          <w:szCs w:val="24"/>
        </w:rPr>
        <w:t xml:space="preserve"> As licitantes deverão apresentar no dia </w:t>
      </w:r>
      <w:r w:rsidR="00C02E72">
        <w:rPr>
          <w:rFonts w:ascii="Arial" w:hAnsi="Arial" w:cs="Arial"/>
          <w:sz w:val="24"/>
          <w:szCs w:val="24"/>
        </w:rPr>
        <w:t>23 de janeiro de 2017</w:t>
      </w:r>
      <w:r>
        <w:rPr>
          <w:rFonts w:ascii="Arial" w:hAnsi="Arial" w:cs="Arial"/>
          <w:sz w:val="24"/>
          <w:szCs w:val="24"/>
        </w:rPr>
        <w:t xml:space="preserve">, até </w:t>
      </w:r>
      <w:proofErr w:type="gramStart"/>
      <w:r>
        <w:rPr>
          <w:rFonts w:ascii="Arial" w:hAnsi="Arial" w:cs="Arial"/>
          <w:sz w:val="24"/>
          <w:szCs w:val="24"/>
        </w:rPr>
        <w:t>às</w:t>
      </w:r>
      <w:proofErr w:type="gramEnd"/>
      <w:r>
        <w:rPr>
          <w:rFonts w:ascii="Arial" w:hAnsi="Arial" w:cs="Arial"/>
          <w:sz w:val="24"/>
          <w:szCs w:val="24"/>
        </w:rPr>
        <w:t xml:space="preserve"> 09:00 horas, no Setor de Compras e Licitações da Prefeitura Municipal de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 xml:space="preserve">, situada à Praça Tonico Rabelo, 164, Centro,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>/MG, 2 (dois) envelopes devidamente fechados, contendo no envelope nº 1, sua proposta comercial conforme solicitado no item 4 deste edital, e no envelope n° 2 a documentação comprobatória da habilitação solicitada no item 8 deste edital, sendo que, ambos deverão conter, na parte externa, além da razão social, CNPJ, endereço e telefone, os seguintes dizeres: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Prefeitura Municipal de </w:t>
      </w:r>
      <w:proofErr w:type="spellStart"/>
      <w:r>
        <w:rPr>
          <w:rFonts w:ascii="Arial" w:hAnsi="Arial" w:cs="Arial"/>
          <w:b/>
          <w:sz w:val="24"/>
          <w:szCs w:val="24"/>
        </w:rPr>
        <w:t>Pains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MG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Envelope n° 1 – “PROPOSTA COMERCIAL”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Licitatório n° </w:t>
      </w:r>
      <w:r w:rsidR="00C02E72">
        <w:rPr>
          <w:rFonts w:ascii="Arial" w:hAnsi="Arial" w:cs="Arial"/>
          <w:b/>
          <w:sz w:val="24"/>
          <w:szCs w:val="24"/>
        </w:rPr>
        <w:t>002/2017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Pregão n° </w:t>
      </w:r>
      <w:r w:rsidR="00C02E72">
        <w:rPr>
          <w:rFonts w:ascii="Arial" w:hAnsi="Arial" w:cs="Arial"/>
          <w:b/>
          <w:sz w:val="24"/>
          <w:szCs w:val="24"/>
        </w:rPr>
        <w:t>01/2017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Prefeitura Municipal de </w:t>
      </w:r>
      <w:proofErr w:type="spellStart"/>
      <w:r>
        <w:rPr>
          <w:rFonts w:ascii="Arial" w:hAnsi="Arial" w:cs="Arial"/>
          <w:b/>
          <w:sz w:val="24"/>
          <w:szCs w:val="24"/>
        </w:rPr>
        <w:t>Pains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– MG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Envelope n°2 – “DOCUMENTAÇÃO”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Processo Licitatório n° </w:t>
      </w:r>
      <w:r w:rsidR="00C02E72">
        <w:rPr>
          <w:rFonts w:ascii="Arial" w:hAnsi="Arial" w:cs="Arial"/>
          <w:b/>
          <w:sz w:val="24"/>
          <w:szCs w:val="24"/>
        </w:rPr>
        <w:t>002/2017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Pregão n° </w:t>
      </w:r>
      <w:r w:rsidR="00C02E72">
        <w:rPr>
          <w:rFonts w:ascii="Arial" w:hAnsi="Arial" w:cs="Arial"/>
          <w:b/>
          <w:sz w:val="24"/>
          <w:szCs w:val="24"/>
        </w:rPr>
        <w:t>01/2017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2.3-</w:t>
      </w:r>
      <w:r>
        <w:rPr>
          <w:rFonts w:ascii="Arial" w:hAnsi="Arial" w:cs="Arial"/>
          <w:sz w:val="24"/>
          <w:szCs w:val="24"/>
        </w:rPr>
        <w:t xml:space="preserve"> Não será admitida nesta licitação a participação de empresas: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2.3.1</w:t>
      </w:r>
      <w:r>
        <w:rPr>
          <w:rFonts w:ascii="Arial" w:hAnsi="Arial" w:cs="Arial"/>
          <w:sz w:val="24"/>
          <w:szCs w:val="24"/>
        </w:rPr>
        <w:t>- concordatárias ou em processo de falência, sob concurso de credores, em dissolução ou em liquidação;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2.3.2</w:t>
      </w:r>
      <w:r>
        <w:rPr>
          <w:rFonts w:ascii="Arial" w:hAnsi="Arial" w:cs="Arial"/>
          <w:sz w:val="24"/>
          <w:szCs w:val="24"/>
        </w:rPr>
        <w:t xml:space="preserve">- que estejam com o direito de licitar e contratar com a Administração Pública suspensos ou por esta </w:t>
      </w:r>
      <w:proofErr w:type="gramStart"/>
      <w:r>
        <w:rPr>
          <w:rFonts w:ascii="Arial" w:hAnsi="Arial" w:cs="Arial"/>
          <w:sz w:val="24"/>
          <w:szCs w:val="24"/>
        </w:rPr>
        <w:t>tenham sido</w:t>
      </w:r>
      <w:proofErr w:type="gramEnd"/>
      <w:r>
        <w:rPr>
          <w:rFonts w:ascii="Arial" w:hAnsi="Arial" w:cs="Arial"/>
          <w:sz w:val="24"/>
          <w:szCs w:val="24"/>
        </w:rPr>
        <w:t xml:space="preserve"> declaradas inidôneas;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2.3.3</w:t>
      </w:r>
      <w:r>
        <w:rPr>
          <w:rFonts w:ascii="Arial" w:hAnsi="Arial" w:cs="Arial"/>
          <w:sz w:val="24"/>
          <w:szCs w:val="24"/>
        </w:rPr>
        <w:t xml:space="preserve">- que estejam reunidas em consórcio e </w:t>
      </w:r>
      <w:proofErr w:type="gramStart"/>
      <w:r>
        <w:rPr>
          <w:rFonts w:ascii="Arial" w:hAnsi="Arial" w:cs="Arial"/>
          <w:sz w:val="24"/>
          <w:szCs w:val="24"/>
        </w:rPr>
        <w:t>sejam</w:t>
      </w:r>
      <w:proofErr w:type="gramEnd"/>
      <w:r>
        <w:rPr>
          <w:rFonts w:ascii="Arial" w:hAnsi="Arial" w:cs="Arial"/>
          <w:sz w:val="24"/>
          <w:szCs w:val="24"/>
        </w:rPr>
        <w:t xml:space="preserve"> controladas, coligadas ou subsidiárias entre si, ou ainda, qualquer que seja a sua forma de constituição.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III- DA REPRESENTAÇÀO E DO CREDENCIAMENTO</w:t>
      </w:r>
    </w:p>
    <w:p w:rsidR="000242DF" w:rsidRDefault="000242DF" w:rsidP="000242DF">
      <w:pPr>
        <w:pStyle w:val="Textoembloco1"/>
        <w:ind w:left="0"/>
        <w:rPr>
          <w:rFonts w:cs="Arial"/>
          <w:szCs w:val="24"/>
        </w:rPr>
      </w:pPr>
      <w:r>
        <w:rPr>
          <w:rFonts w:cs="Arial"/>
          <w:b/>
          <w:szCs w:val="24"/>
        </w:rPr>
        <w:t>3.1</w:t>
      </w:r>
      <w:r>
        <w:rPr>
          <w:rFonts w:cs="Arial"/>
          <w:szCs w:val="24"/>
        </w:rPr>
        <w:t xml:space="preserve"> – A empresa proponente deverá se apresentar para credenciamento junto </w:t>
      </w:r>
      <w:proofErr w:type="gramStart"/>
      <w:r>
        <w:rPr>
          <w:rFonts w:cs="Arial"/>
          <w:szCs w:val="24"/>
        </w:rPr>
        <w:t>a</w:t>
      </w:r>
      <w:proofErr w:type="gram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pregoeira</w:t>
      </w:r>
      <w:proofErr w:type="spellEnd"/>
      <w:r>
        <w:rPr>
          <w:rFonts w:cs="Arial"/>
          <w:szCs w:val="24"/>
        </w:rPr>
        <w:t xml:space="preserve"> por um representante que, devidamente munido de documento que o credencie a participar deste procedimento licitatório, venha a responder por sua </w:t>
      </w:r>
      <w:r>
        <w:rPr>
          <w:rFonts w:cs="Arial"/>
          <w:szCs w:val="24"/>
        </w:rPr>
        <w:lastRenderedPageBreak/>
        <w:t>representada, devendo, ainda, no ato de credenciamento, identificar-se exibindo carteira de identidade ou outro documento equivalente.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3.1.1</w:t>
      </w:r>
      <w:r>
        <w:rPr>
          <w:rFonts w:ascii="Arial" w:hAnsi="Arial" w:cs="Arial"/>
          <w:sz w:val="24"/>
          <w:szCs w:val="24"/>
        </w:rPr>
        <w:t>- Aberta a sessão, os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interessados e seus representantes deverão estar devidamente credenciados por instrumento público de procuração, ou por instrumento particular com poderes para formular ofertas e lances de preços e praticar todos os demais atos pertinentes ao certame, em nome do proponente ,  e com apresentação do Contrato Social da empresa com suas últimas alterações;  e sendo sócio ,  dirigente ou assemelhado da empresa proponente, deverá apresentar o respectivo Estatuto ou Contrato Social com suas últimas alterações, no qual estejam expressos seus poderes  e  direitos para assumir obrigações decorrentes de tal investidura. O Contrato Social poderá ser apresentado em original, ou por qualquer processo de cópia autenticada por cartório competente ou autenticado pela </w:t>
      </w: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  <w:r>
        <w:rPr>
          <w:rFonts w:ascii="Arial" w:hAnsi="Arial" w:cs="Arial"/>
          <w:sz w:val="24"/>
          <w:szCs w:val="24"/>
        </w:rPr>
        <w:t xml:space="preserve"> no ato da sessão. 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3.1.2 - A licitante deve ainda apresentar uma declaração dando ciência de que cumpre plenamente os requisitos de habilitação, conforme preceitua o inciso </w:t>
      </w:r>
      <w:proofErr w:type="gramStart"/>
      <w:r>
        <w:rPr>
          <w:rFonts w:ascii="Arial" w:hAnsi="Arial" w:cs="Arial"/>
          <w:b/>
          <w:sz w:val="24"/>
          <w:szCs w:val="24"/>
        </w:rPr>
        <w:t>7</w:t>
      </w:r>
      <w:proofErr w:type="gramEnd"/>
      <w:r>
        <w:rPr>
          <w:rFonts w:ascii="Arial" w:hAnsi="Arial" w:cs="Arial"/>
          <w:b/>
          <w:sz w:val="24"/>
          <w:szCs w:val="24"/>
        </w:rPr>
        <w:t>, art. 4 da lei 10.520/2002, sob pena  de ser desclassificada no certame.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IV- PROPOSTA COMERCIAL – ENVELOPE N°1</w:t>
      </w:r>
    </w:p>
    <w:p w:rsidR="000242DF" w:rsidRDefault="000242DF" w:rsidP="000242DF">
      <w:pPr>
        <w:pStyle w:val="Cabealho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4.1- </w:t>
      </w:r>
      <w:r>
        <w:rPr>
          <w:rFonts w:ascii="Arial" w:hAnsi="Arial" w:cs="Arial"/>
          <w:sz w:val="24"/>
          <w:szCs w:val="24"/>
        </w:rPr>
        <w:t xml:space="preserve">A proposta deverá conter a especificação do objeto oferecido, rigorosamente de acordo com as exigências constantes </w:t>
      </w:r>
      <w:proofErr w:type="gramStart"/>
      <w:r>
        <w:rPr>
          <w:rFonts w:ascii="Arial" w:hAnsi="Arial" w:cs="Arial"/>
          <w:sz w:val="24"/>
          <w:szCs w:val="24"/>
        </w:rPr>
        <w:t>neste edital e anexos, de forma clara e detalhada, não sendo admitido propostas alternativas, atendendo aos seguintes requisitos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0242DF" w:rsidRDefault="000242DF" w:rsidP="000242DF">
      <w:pPr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ser apresentada em 01 (uma) via, impressa em papel timbrado da proponente ou no anexo que compõe este edital. </w:t>
      </w:r>
      <w:proofErr w:type="gramStart"/>
      <w:r>
        <w:rPr>
          <w:rFonts w:ascii="Arial" w:hAnsi="Arial" w:cs="Arial"/>
          <w:sz w:val="24"/>
          <w:szCs w:val="24"/>
        </w:rPr>
        <w:t>Deve</w:t>
      </w:r>
      <w:proofErr w:type="gramEnd"/>
      <w:r>
        <w:rPr>
          <w:rFonts w:ascii="Arial" w:hAnsi="Arial" w:cs="Arial"/>
          <w:sz w:val="24"/>
          <w:szCs w:val="24"/>
        </w:rPr>
        <w:t xml:space="preserve"> ser redigida com clareza, sem emendas, rasuras, acréscimos ou entrelinhas, datada, rubricada em todas as folhas e assinada a última folha por seu representante legal;</w:t>
      </w:r>
    </w:p>
    <w:p w:rsidR="000242DF" w:rsidRDefault="000242DF" w:rsidP="000242DF">
      <w:pPr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indicar nome ou razão social da proponente e CNPJ, o número deste pregão, o endereço completo da proponente, telefone, fax e endereço eletrônico (se houver) - bem como o número de sua conta corrente, o nome do banco e a respectiva agência onde deseja receber os seus créditos; </w:t>
      </w:r>
    </w:p>
    <w:p w:rsidR="000242DF" w:rsidRDefault="000242DF" w:rsidP="000242DF">
      <w:pPr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ter validade não inferior a 60 (sessenta) dias corridos, contados a partir da data de sua apresentação, as propostas que omitirem o prazo de validade serão entendidas como válidas pelo período de 60 (sessenta) dias corridos.</w:t>
      </w:r>
    </w:p>
    <w:p w:rsidR="000242DF" w:rsidRDefault="000242DF" w:rsidP="000242DF">
      <w:pPr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t xml:space="preserve">Preço unitário e total proposto para o objeto ofertado, expresso em reais, junto aos quais </w:t>
      </w:r>
      <w:proofErr w:type="gramStart"/>
      <w:r>
        <w:rPr>
          <w:rFonts w:ascii="Arial" w:hAnsi="Arial" w:cs="Arial"/>
          <w:sz w:val="24"/>
          <w:szCs w:val="24"/>
        </w:rPr>
        <w:t>considerar-se-ão</w:t>
      </w:r>
      <w:proofErr w:type="gramEnd"/>
      <w:r>
        <w:rPr>
          <w:rFonts w:ascii="Arial" w:hAnsi="Arial" w:cs="Arial"/>
          <w:sz w:val="24"/>
          <w:szCs w:val="24"/>
        </w:rPr>
        <w:t xml:space="preserve"> inclusas todas e quaisquer despesas incidentes sobre o objeto licitado (tributos, seguros, fretes, encargos de qualquer natureza).</w:t>
      </w:r>
    </w:p>
    <w:p w:rsidR="000242DF" w:rsidRDefault="000242DF" w:rsidP="000242DF">
      <w:pPr>
        <w:tabs>
          <w:tab w:val="left" w:pos="8222"/>
        </w:tabs>
        <w:ind w:right="-28"/>
        <w:jc w:val="both"/>
        <w:rPr>
          <w:rFonts w:ascii="Arial" w:hAnsi="Arial" w:cs="Arial"/>
          <w:b/>
          <w:sz w:val="24"/>
          <w:szCs w:val="24"/>
        </w:rPr>
      </w:pPr>
    </w:p>
    <w:p w:rsidR="000242DF" w:rsidRDefault="000242DF" w:rsidP="000242DF">
      <w:pPr>
        <w:tabs>
          <w:tab w:val="left" w:pos="8222"/>
        </w:tabs>
        <w:ind w:right="-28"/>
        <w:jc w:val="both"/>
        <w:rPr>
          <w:rFonts w:ascii="Arial" w:hAnsi="Arial" w:cs="Arial"/>
          <w:i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lastRenderedPageBreak/>
        <w:t>4.2-</w:t>
      </w:r>
      <w:r>
        <w:rPr>
          <w:rFonts w:ascii="Arial" w:hAnsi="Arial" w:cs="Arial"/>
          <w:i/>
          <w:sz w:val="24"/>
          <w:szCs w:val="24"/>
          <w:u w:val="single"/>
        </w:rPr>
        <w:t xml:space="preserve"> A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>s empresas licitantes deverão apresentar, juntamente com a proposta comercial, AMOSTRAS dos materiais cotados, as quais serão avaliadas por profissional capacitado, que analisará a qualidade do produto e sua compatibilidade com o Edital</w:t>
      </w:r>
      <w:proofErr w:type="gramStart"/>
      <w:r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 </w:t>
      </w:r>
      <w:proofErr w:type="gramEnd"/>
      <w:r>
        <w:rPr>
          <w:rFonts w:ascii="Arial" w:hAnsi="Arial" w:cs="Arial"/>
          <w:i/>
          <w:color w:val="000000"/>
          <w:sz w:val="24"/>
          <w:szCs w:val="24"/>
          <w:u w:val="single"/>
        </w:rPr>
        <w:t>de convocação. Após a análise, as amostras serão devolvidas as empresas licitantes.</w:t>
      </w:r>
    </w:p>
    <w:p w:rsidR="000242DF" w:rsidRDefault="000242DF" w:rsidP="000242DF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4.3- </w:t>
      </w:r>
      <w:r>
        <w:rPr>
          <w:rFonts w:ascii="Arial" w:hAnsi="Arial" w:cs="Arial"/>
          <w:sz w:val="24"/>
          <w:szCs w:val="24"/>
        </w:rPr>
        <w:t xml:space="preserve">A licitante somente poderá retirar sua proposta mediante requerimento escrito a </w:t>
      </w: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  <w:r>
        <w:rPr>
          <w:rFonts w:ascii="Arial" w:hAnsi="Arial" w:cs="Arial"/>
          <w:sz w:val="24"/>
          <w:szCs w:val="24"/>
        </w:rPr>
        <w:t xml:space="preserve">, antes da abertura do respectivo envelope, desde que caracterizado motivo justo decorrente de fato superveniente e aceito pela </w:t>
      </w: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242DF" w:rsidRDefault="000242DF" w:rsidP="000242DF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4.4-</w:t>
      </w:r>
      <w:r>
        <w:rPr>
          <w:rFonts w:ascii="Arial" w:hAnsi="Arial" w:cs="Arial"/>
          <w:sz w:val="24"/>
          <w:szCs w:val="24"/>
        </w:rPr>
        <w:t xml:space="preserve"> Os preços propostos serão de exclusiva responsabilidade da licitante, não lhe assistindo o direito de pleitear qualquer alteração dos mesmos, sob alegação de erro, omissão ou qualquer outro pretexto.</w:t>
      </w:r>
    </w:p>
    <w:p w:rsidR="000242DF" w:rsidRDefault="000242DF" w:rsidP="000242DF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4.5-</w:t>
      </w:r>
      <w:r>
        <w:rPr>
          <w:rFonts w:ascii="Arial" w:hAnsi="Arial" w:cs="Arial"/>
          <w:sz w:val="24"/>
          <w:szCs w:val="24"/>
        </w:rPr>
        <w:t xml:space="preserve"> A omissão de qualquer despesa necessária à perfeita realização do objeto deste será interpretada como não existente ou já incluída nos preços, não podendo a licitante pleitear acréscimo após a abertura das propostas.</w:t>
      </w:r>
    </w:p>
    <w:p w:rsidR="000242DF" w:rsidRDefault="000242DF" w:rsidP="000242DF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</w:p>
    <w:p w:rsidR="000242DF" w:rsidRDefault="000242DF" w:rsidP="000242DF">
      <w:pPr>
        <w:pStyle w:val="Cabealho"/>
        <w:tabs>
          <w:tab w:val="left" w:pos="822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V- DOS PRAZOS E LOCAL DE ENTREGA DO OBJETO DA LICITAÇÃO</w:t>
      </w:r>
    </w:p>
    <w:p w:rsidR="000242DF" w:rsidRDefault="000242DF" w:rsidP="000242DF">
      <w:pPr>
        <w:pStyle w:val="Corpodetexto"/>
        <w:ind w:right="-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b w:val="0"/>
          <w:sz w:val="24"/>
          <w:szCs w:val="24"/>
        </w:rPr>
        <w:t xml:space="preserve">– A entrega do(s) produto(s) será feita semanal ou quinzenalmente, de acordo com a solicitação e necessidade da Secretaria Municipal de Assistência Social, no Almoxarifado Central da Prefeitura Municipal de </w:t>
      </w:r>
      <w:proofErr w:type="spellStart"/>
      <w:r>
        <w:rPr>
          <w:rFonts w:ascii="Arial" w:hAnsi="Arial" w:cs="Arial"/>
          <w:b w:val="0"/>
          <w:sz w:val="24"/>
          <w:szCs w:val="24"/>
        </w:rPr>
        <w:t>Pains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– MG, localizado na Praça Tonico Rabelo, 164 – centro – </w:t>
      </w:r>
      <w:proofErr w:type="spellStart"/>
      <w:r>
        <w:rPr>
          <w:rFonts w:ascii="Arial" w:hAnsi="Arial" w:cs="Arial"/>
          <w:b w:val="0"/>
          <w:sz w:val="24"/>
          <w:szCs w:val="24"/>
        </w:rPr>
        <w:t>Pains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/MG, após a apresentação da autorização de fornecimento, devidamente assinada pela autoridade competente. Será firmado contrato com as empresas vencedoras. O frete </w:t>
      </w:r>
      <w:proofErr w:type="gramStart"/>
      <w:r>
        <w:rPr>
          <w:rFonts w:ascii="Arial" w:hAnsi="Arial" w:cs="Arial"/>
          <w:b w:val="0"/>
          <w:sz w:val="24"/>
          <w:szCs w:val="24"/>
        </w:rPr>
        <w:t>da mercadoria dever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estar incluso no preço.</w:t>
      </w:r>
    </w:p>
    <w:p w:rsidR="000242DF" w:rsidRDefault="000242DF" w:rsidP="000242DF">
      <w:pPr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</w:t>
      </w:r>
      <w:r>
        <w:rPr>
          <w:rFonts w:ascii="Arial" w:hAnsi="Arial" w:cs="Arial"/>
          <w:sz w:val="24"/>
          <w:szCs w:val="24"/>
        </w:rPr>
        <w:t xml:space="preserve">- A Prefeitura Municipal de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 xml:space="preserve"> – MG, reserva-se o direito de não aceitar as mercadorias em desacordo com o previsto neste instrumento convocatório, podendo cancelar o contrato e aplicar o disposto no art. 24, inciso XI da Lei Federal n 8.666/93.</w:t>
      </w:r>
    </w:p>
    <w:p w:rsidR="000242DF" w:rsidRDefault="000242DF" w:rsidP="000242DF">
      <w:pPr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5.3</w:t>
      </w:r>
      <w:r>
        <w:rPr>
          <w:rFonts w:ascii="Arial" w:hAnsi="Arial" w:cs="Arial"/>
          <w:sz w:val="24"/>
          <w:szCs w:val="24"/>
        </w:rPr>
        <w:t>- Na hipótese de substituição, a contratada deverá fazê-la em conformidade com a indicação da Administração, no prazo máximo de 05 (cinco) dias, contados da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notificação por escrito, mantido o preço inicialmente  do contrato.</w:t>
      </w:r>
    </w:p>
    <w:p w:rsidR="000242DF" w:rsidRDefault="000242DF" w:rsidP="000242DF">
      <w:pPr>
        <w:pStyle w:val="Corpodetexto"/>
        <w:ind w:right="-2"/>
        <w:jc w:val="both"/>
        <w:rPr>
          <w:rFonts w:ascii="Arial" w:hAnsi="Arial" w:cs="Arial"/>
          <w:b w:val="0"/>
          <w:sz w:val="24"/>
          <w:szCs w:val="24"/>
        </w:rPr>
      </w:pPr>
    </w:p>
    <w:p w:rsidR="000242DF" w:rsidRDefault="000242DF" w:rsidP="000242DF">
      <w:pPr>
        <w:pStyle w:val="Cabealho"/>
        <w:tabs>
          <w:tab w:val="left" w:pos="822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VI-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DA DESCLASSIFICAÇÃO</w:t>
      </w:r>
    </w:p>
    <w:p w:rsidR="000242DF" w:rsidRDefault="000242DF" w:rsidP="000242DF">
      <w:pPr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6.1</w:t>
      </w:r>
      <w:r>
        <w:rPr>
          <w:rFonts w:ascii="Arial" w:hAnsi="Arial" w:cs="Arial"/>
          <w:sz w:val="24"/>
          <w:szCs w:val="24"/>
        </w:rPr>
        <w:t xml:space="preserve"> - Serão desclassificadas:</w:t>
      </w:r>
    </w:p>
    <w:p w:rsidR="000242DF" w:rsidRDefault="000242DF" w:rsidP="000242DF">
      <w:pPr>
        <w:numPr>
          <w:ilvl w:val="0"/>
          <w:numId w:val="3"/>
        </w:numPr>
        <w:tabs>
          <w:tab w:val="left" w:pos="3240"/>
          <w:tab w:val="left" w:pos="1110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propostas que não atenderem às exigências do ato convocatório deste edital;</w:t>
      </w:r>
    </w:p>
    <w:p w:rsidR="000242DF" w:rsidRDefault="000242DF" w:rsidP="000242DF">
      <w:pPr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As propostas que apresentarem preços excessivos ou manifestamente inexeqüíveis;</w:t>
      </w:r>
    </w:p>
    <w:p w:rsidR="000242DF" w:rsidRDefault="000242DF" w:rsidP="000242DF">
      <w:pPr>
        <w:pStyle w:val="Rodap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As propostas que  não atenderem aos objetivos deste edital;</w:t>
      </w:r>
    </w:p>
    <w:p w:rsidR="000242DF" w:rsidRDefault="000242DF" w:rsidP="000242DF">
      <w:pPr>
        <w:pStyle w:val="Recuodecorpodetexto"/>
        <w:tabs>
          <w:tab w:val="left" w:pos="8222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d) As propostas que não apresentarem a marca do produto oferecido;</w:t>
      </w:r>
    </w:p>
    <w:p w:rsidR="000242DF" w:rsidRDefault="000242DF" w:rsidP="000242DF">
      <w:pPr>
        <w:pStyle w:val="Recuodecorpodetexto"/>
        <w:tabs>
          <w:tab w:val="left" w:pos="8222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As propostas que não estiverem acompanhadas das amostras para análise;</w:t>
      </w:r>
    </w:p>
    <w:p w:rsidR="000242DF" w:rsidRDefault="000242DF" w:rsidP="000242DF">
      <w:pPr>
        <w:tabs>
          <w:tab w:val="left" w:pos="822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A empresa que não tiver apresentado anteriormente a declaração citada </w:t>
      </w:r>
      <w:r>
        <w:rPr>
          <w:rFonts w:ascii="Arial" w:hAnsi="Arial" w:cs="Arial"/>
          <w:b/>
          <w:sz w:val="24"/>
          <w:szCs w:val="24"/>
        </w:rPr>
        <w:t xml:space="preserve">no </w:t>
      </w:r>
      <w:proofErr w:type="gramStart"/>
      <w:r>
        <w:rPr>
          <w:rFonts w:ascii="Arial" w:hAnsi="Arial" w:cs="Arial"/>
          <w:b/>
          <w:sz w:val="24"/>
          <w:szCs w:val="24"/>
        </w:rPr>
        <w:t>sub- item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3.1.2.</w:t>
      </w:r>
    </w:p>
    <w:p w:rsidR="000242DF" w:rsidRDefault="000242DF" w:rsidP="000242DF">
      <w:pPr>
        <w:pStyle w:val="Cabealho"/>
        <w:tabs>
          <w:tab w:val="left" w:pos="822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VII- JULGAMENTO DAS PROPOSTAS</w:t>
      </w:r>
    </w:p>
    <w:p w:rsidR="000242DF" w:rsidRDefault="000242DF" w:rsidP="000242DF">
      <w:pPr>
        <w:pStyle w:val="Cabealho"/>
        <w:tabs>
          <w:tab w:val="left" w:pos="822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 xml:space="preserve">- Para o julgamento das propostas escritas, será considerado o </w:t>
      </w:r>
      <w:r>
        <w:rPr>
          <w:rFonts w:ascii="Arial" w:hAnsi="Arial" w:cs="Arial"/>
          <w:b/>
          <w:sz w:val="24"/>
          <w:szCs w:val="24"/>
        </w:rPr>
        <w:t>menor preço global.</w:t>
      </w:r>
    </w:p>
    <w:p w:rsidR="000242DF" w:rsidRDefault="000242DF" w:rsidP="000242DF">
      <w:pPr>
        <w:pStyle w:val="NormalWeb"/>
        <w:spacing w:before="0" w:after="0"/>
        <w:ind w:right="-1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7.2-</w:t>
      </w:r>
      <w:r>
        <w:rPr>
          <w:rFonts w:ascii="Arial" w:hAnsi="Arial" w:cs="Arial"/>
        </w:rPr>
        <w:t xml:space="preserve"> No caso de se verificar empate entre duas ou mais propostas e estando superada a fase de lances verbais, será assegurado, como critério de desempate, preferência de contratação para as microempresas e empresas de pequeno porte (Conforme Art. 44 da Lei Complementar da Lei nº 123, de 14/12/2006). </w:t>
      </w:r>
    </w:p>
    <w:p w:rsidR="000242DF" w:rsidRDefault="000242DF" w:rsidP="000242DF">
      <w:pPr>
        <w:pStyle w:val="NormalWeb"/>
        <w:spacing w:before="0" w:after="0"/>
        <w:ind w:right="-194"/>
        <w:jc w:val="both"/>
        <w:rPr>
          <w:rFonts w:ascii="Arial" w:hAnsi="Arial" w:cs="Arial"/>
          <w:b/>
          <w:bCs/>
        </w:rPr>
      </w:pPr>
    </w:p>
    <w:p w:rsidR="000242DF" w:rsidRDefault="000242DF" w:rsidP="000242DF">
      <w:pPr>
        <w:pStyle w:val="NormalWeb"/>
        <w:spacing w:before="0" w:after="0"/>
        <w:ind w:right="-19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Único:</w:t>
      </w:r>
      <w:r>
        <w:rPr>
          <w:rFonts w:ascii="Arial" w:hAnsi="Arial" w:cs="Arial"/>
        </w:rPr>
        <w:t xml:space="preserve"> Entende-se por empate aquelas situações em que as propostas apresentadas pelas microempresas e empresas de pequeno porte sejam iguais ou até 05% (cinco por cento) superiores à proposta mais bem classificada.</w:t>
      </w:r>
    </w:p>
    <w:p w:rsidR="000242DF" w:rsidRDefault="000242DF" w:rsidP="000242DF">
      <w:pPr>
        <w:pStyle w:val="NormalWeb"/>
        <w:spacing w:before="0" w:after="0"/>
        <w:ind w:right="-194"/>
        <w:jc w:val="both"/>
        <w:rPr>
          <w:rFonts w:ascii="Arial" w:hAnsi="Arial" w:cs="Arial"/>
          <w:b/>
          <w:bCs/>
        </w:rPr>
      </w:pPr>
    </w:p>
    <w:p w:rsidR="000242DF" w:rsidRDefault="000242DF" w:rsidP="000242DF">
      <w:pPr>
        <w:pStyle w:val="NormalWeb"/>
        <w:spacing w:before="0" w:after="0"/>
        <w:ind w:right="-19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7.3-</w:t>
      </w:r>
      <w:r>
        <w:rPr>
          <w:rFonts w:ascii="Arial" w:hAnsi="Arial" w:cs="Arial"/>
        </w:rPr>
        <w:t>  Para efeito do disposto na cláusula 7.2 deste edital, ocorrendo o empate, proceder-se-á da seguinte forma (Conforme Art. 45 da Lei Complementar nº 123, de 14/12/2006):</w:t>
      </w:r>
    </w:p>
    <w:p w:rsidR="000242DF" w:rsidRDefault="000242DF" w:rsidP="000242DF">
      <w:pPr>
        <w:pStyle w:val="NormalWeb"/>
        <w:spacing w:before="0" w:after="0"/>
        <w:ind w:right="-19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 </w:t>
      </w:r>
      <w:r>
        <w:rPr>
          <w:rFonts w:ascii="Arial" w:hAnsi="Arial" w:cs="Arial"/>
        </w:rPr>
        <w:t xml:space="preserve">– a microempresa ou empresa de pequeno porte mais bem classificada poderá apresentar proposta de preço inferior àquela considerada vencedora do certame, situação em que será adjudicado em seu favor o objeto licitado; </w:t>
      </w:r>
    </w:p>
    <w:p w:rsidR="000242DF" w:rsidRDefault="000242DF" w:rsidP="000242DF">
      <w:pPr>
        <w:pStyle w:val="NormalWeb"/>
        <w:spacing w:before="0" w:after="0"/>
        <w:ind w:right="-19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 </w:t>
      </w:r>
      <w:r>
        <w:rPr>
          <w:rFonts w:ascii="Arial" w:hAnsi="Arial" w:cs="Arial"/>
        </w:rPr>
        <w:t xml:space="preserve">– não ocorrendo a contratação da microempresa ou empresa de pequeno porte, na forma do inciso I do caput desta cláusula, serão convocadas as remanescentes que porventura se enquadrem na hipótese do § Único da cláusula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deste Edital, na ordem classificatória, para o exercício do mesmo direito; </w:t>
      </w:r>
    </w:p>
    <w:p w:rsidR="000242DF" w:rsidRDefault="000242DF" w:rsidP="000242DF">
      <w:pPr>
        <w:pStyle w:val="NormalWeb"/>
        <w:spacing w:before="0" w:after="0"/>
        <w:ind w:right="-19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III </w:t>
      </w:r>
      <w:r>
        <w:rPr>
          <w:rFonts w:ascii="Arial" w:hAnsi="Arial" w:cs="Arial"/>
        </w:rPr>
        <w:t>– no caso de equivalência dos valores apresentados pelas microempresas e empresas de pequeno porte que se encontrem nos intervalos estabelecidos no § Único da cláusula. 7.2 deste Edital</w:t>
      </w:r>
      <w:proofErr w:type="gramStart"/>
      <w:r>
        <w:rPr>
          <w:rFonts w:ascii="Arial" w:hAnsi="Arial" w:cs="Arial"/>
        </w:rPr>
        <w:t>, será</w:t>
      </w:r>
      <w:proofErr w:type="gramEnd"/>
      <w:r>
        <w:rPr>
          <w:rFonts w:ascii="Arial" w:hAnsi="Arial" w:cs="Arial"/>
        </w:rPr>
        <w:t xml:space="preserve"> realizado sorteio entre elas para que se identifique aquela que primeiro poderá apresentar melhor oferta.</w:t>
      </w:r>
    </w:p>
    <w:p w:rsidR="000242DF" w:rsidRDefault="000242DF" w:rsidP="000242DF">
      <w:pPr>
        <w:pStyle w:val="NormalWeb"/>
        <w:spacing w:before="0" w:after="0"/>
        <w:ind w:right="-19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  <w:u w:val="single"/>
          <w:vertAlign w:val="superscript"/>
        </w:rPr>
        <w:t>o</w:t>
      </w:r>
      <w:r>
        <w:rPr>
          <w:rFonts w:ascii="Arial" w:hAnsi="Arial" w:cs="Arial"/>
        </w:rPr>
        <w:t>  Na hipótese da não-contratação nos termos previstos no caput desta cláusula, o objeto licitado será adjudicado em favor da proposta originalmente vencedora do certame.</w:t>
      </w:r>
    </w:p>
    <w:p w:rsidR="000242DF" w:rsidRDefault="000242DF" w:rsidP="000242DF">
      <w:pPr>
        <w:pStyle w:val="NormalWeb"/>
        <w:spacing w:before="0" w:after="0"/>
        <w:ind w:right="-19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2</w:t>
      </w:r>
      <w:r>
        <w:rPr>
          <w:rFonts w:ascii="Arial" w:hAnsi="Arial" w:cs="Arial"/>
          <w:b/>
          <w:bCs/>
          <w:u w:val="single"/>
          <w:vertAlign w:val="superscript"/>
        </w:rPr>
        <w:t>o</w:t>
      </w:r>
      <w:r>
        <w:rPr>
          <w:rFonts w:ascii="Arial" w:hAnsi="Arial" w:cs="Arial"/>
        </w:rPr>
        <w:t>  O disposto nesta cláusula somente se aplicará quando a melhor oferta inicial não tiver sido apresentada por microempresa ou empresa de pequeno porte.</w:t>
      </w:r>
    </w:p>
    <w:p w:rsidR="000242DF" w:rsidRDefault="000242DF" w:rsidP="000242DF">
      <w:pPr>
        <w:pStyle w:val="NormalWeb"/>
        <w:spacing w:before="0" w:after="0"/>
        <w:ind w:right="-19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3</w:t>
      </w:r>
      <w:r>
        <w:rPr>
          <w:rFonts w:ascii="Arial" w:hAnsi="Arial" w:cs="Arial"/>
          <w:b/>
          <w:bCs/>
          <w:u w:val="single"/>
          <w:vertAlign w:val="superscript"/>
        </w:rPr>
        <w:t>o</w:t>
      </w: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 xml:space="preserve"> A microempresa ou empresa de pequeno porte mais bem classificada será convocada para apresentar nova proposta no prazo máximo de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(cinco) minutos após o encerramento dos lances, sob pena de preclusão.</w:t>
      </w:r>
    </w:p>
    <w:p w:rsidR="000242DF" w:rsidRDefault="000242DF" w:rsidP="000242DF">
      <w:pPr>
        <w:pStyle w:val="Recuodecorpodetexto21"/>
        <w:tabs>
          <w:tab w:val="left" w:pos="1701"/>
          <w:tab w:val="left" w:pos="8222"/>
        </w:tabs>
        <w:spacing w:after="0" w:line="240" w:lineRule="auto"/>
        <w:ind w:left="0" w:right="-28"/>
        <w:jc w:val="both"/>
        <w:rPr>
          <w:rFonts w:ascii="Arial" w:hAnsi="Arial" w:cs="Arial"/>
          <w:sz w:val="24"/>
          <w:szCs w:val="24"/>
        </w:rPr>
      </w:pPr>
    </w:p>
    <w:p w:rsidR="000242DF" w:rsidRDefault="000242DF" w:rsidP="000242DF">
      <w:pPr>
        <w:pStyle w:val="Recuodecorpodetexto21"/>
        <w:tabs>
          <w:tab w:val="left" w:pos="1701"/>
          <w:tab w:val="left" w:pos="8222"/>
        </w:tabs>
        <w:spacing w:after="0" w:line="240" w:lineRule="auto"/>
        <w:ind w:left="0"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7.4</w:t>
      </w:r>
      <w:r>
        <w:rPr>
          <w:rFonts w:ascii="Arial" w:hAnsi="Arial" w:cs="Arial"/>
          <w:sz w:val="24"/>
          <w:szCs w:val="24"/>
        </w:rPr>
        <w:t xml:space="preserve">- A </w:t>
      </w: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  <w:r>
        <w:rPr>
          <w:rFonts w:ascii="Arial" w:hAnsi="Arial" w:cs="Arial"/>
          <w:sz w:val="24"/>
          <w:szCs w:val="24"/>
        </w:rPr>
        <w:t xml:space="preserve"> examinará a aceitabilidade, quanto, ao objeto e valor apresentado pela primeira classificada, conforme definido neste edital, decidindo motivadamente a respeito. </w:t>
      </w:r>
    </w:p>
    <w:p w:rsidR="000242DF" w:rsidRDefault="000242DF" w:rsidP="000242DF">
      <w:pPr>
        <w:pStyle w:val="Recuodecorpodetexto21"/>
        <w:tabs>
          <w:tab w:val="left" w:pos="1701"/>
          <w:tab w:val="left" w:pos="8222"/>
        </w:tabs>
        <w:spacing w:after="0" w:line="240" w:lineRule="auto"/>
        <w:ind w:left="0"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7.5</w:t>
      </w:r>
      <w:r>
        <w:rPr>
          <w:rFonts w:ascii="Arial" w:hAnsi="Arial" w:cs="Arial"/>
          <w:sz w:val="24"/>
          <w:szCs w:val="24"/>
        </w:rPr>
        <w:t xml:space="preserve">- Sendo aceitável a oferta, será verificado o atendimento das condições </w:t>
      </w:r>
      <w:proofErr w:type="spellStart"/>
      <w:r>
        <w:rPr>
          <w:rFonts w:ascii="Arial" w:hAnsi="Arial" w:cs="Arial"/>
          <w:sz w:val="24"/>
          <w:szCs w:val="24"/>
        </w:rPr>
        <w:t>habilitátorias</w:t>
      </w:r>
      <w:proofErr w:type="spellEnd"/>
      <w:r>
        <w:rPr>
          <w:rFonts w:ascii="Arial" w:hAnsi="Arial" w:cs="Arial"/>
          <w:sz w:val="24"/>
          <w:szCs w:val="24"/>
        </w:rPr>
        <w:t xml:space="preserve"> pela licitante que tiver formulado, com base na documentação apresentada na própria sessão, tendo em vista o constante na cláusula 8.3 deste Edital.</w:t>
      </w:r>
    </w:p>
    <w:p w:rsidR="000242DF" w:rsidRDefault="000242DF" w:rsidP="000242DF">
      <w:pPr>
        <w:pStyle w:val="Recuodecorpodetexto21"/>
        <w:tabs>
          <w:tab w:val="left" w:pos="1701"/>
          <w:tab w:val="left" w:pos="8222"/>
        </w:tabs>
        <w:spacing w:after="0" w:line="240" w:lineRule="auto"/>
        <w:ind w:left="0"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7.6-</w:t>
      </w:r>
      <w:r>
        <w:rPr>
          <w:rFonts w:ascii="Arial" w:hAnsi="Arial" w:cs="Arial"/>
          <w:sz w:val="24"/>
          <w:szCs w:val="24"/>
        </w:rPr>
        <w:t xml:space="preserve"> Contratado o atendimento pleno às exigências </w:t>
      </w:r>
      <w:proofErr w:type="spellStart"/>
      <w:r>
        <w:rPr>
          <w:rFonts w:ascii="Arial" w:hAnsi="Arial" w:cs="Arial"/>
          <w:sz w:val="24"/>
          <w:szCs w:val="24"/>
        </w:rPr>
        <w:t>editalícias</w:t>
      </w:r>
      <w:proofErr w:type="spellEnd"/>
      <w:r>
        <w:rPr>
          <w:rFonts w:ascii="Arial" w:hAnsi="Arial" w:cs="Arial"/>
          <w:sz w:val="24"/>
          <w:szCs w:val="24"/>
        </w:rPr>
        <w:t xml:space="preserve">, será declarada a proponente vencedora, sendo-lhe adjudicado o objeto deste edital, pela </w:t>
      </w: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242DF" w:rsidRDefault="000242DF" w:rsidP="000242DF">
      <w:pPr>
        <w:pStyle w:val="Recuodecorpodetexto21"/>
        <w:tabs>
          <w:tab w:val="left" w:pos="1701"/>
          <w:tab w:val="left" w:pos="8222"/>
        </w:tabs>
        <w:spacing w:after="0" w:line="240" w:lineRule="auto"/>
        <w:ind w:left="0"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7.7</w:t>
      </w:r>
      <w:r>
        <w:rPr>
          <w:rFonts w:ascii="Arial" w:hAnsi="Arial" w:cs="Arial"/>
          <w:sz w:val="24"/>
          <w:szCs w:val="24"/>
        </w:rPr>
        <w:t>– Não se considerará qualquer oferta de vantagem não prevista no objeto deste edital.</w:t>
      </w:r>
    </w:p>
    <w:p w:rsidR="000242DF" w:rsidRDefault="000242DF" w:rsidP="000242DF">
      <w:pPr>
        <w:pStyle w:val="Recuodecorpodetexto21"/>
        <w:tabs>
          <w:tab w:val="left" w:pos="1701"/>
          <w:tab w:val="left" w:pos="8222"/>
        </w:tabs>
        <w:spacing w:after="0" w:line="240" w:lineRule="auto"/>
        <w:ind w:left="0"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7.8</w:t>
      </w: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Caso não se realizem</w:t>
      </w:r>
      <w:proofErr w:type="gramEnd"/>
      <w:r>
        <w:rPr>
          <w:rFonts w:ascii="Arial" w:hAnsi="Arial" w:cs="Arial"/>
          <w:sz w:val="24"/>
          <w:szCs w:val="24"/>
        </w:rPr>
        <w:t xml:space="preserve"> lances verbais, será verificada a conformidade entre a proposta escrita de menor preço e o valor estimado para a contratação.</w:t>
      </w:r>
    </w:p>
    <w:p w:rsidR="000242DF" w:rsidRDefault="000242DF" w:rsidP="000242DF">
      <w:pPr>
        <w:pStyle w:val="Recuodecorpodetexto21"/>
        <w:tabs>
          <w:tab w:val="left" w:pos="1701"/>
        </w:tabs>
        <w:spacing w:after="0" w:line="240" w:lineRule="auto"/>
        <w:ind w:left="0" w:right="-28"/>
        <w:jc w:val="both"/>
        <w:rPr>
          <w:rFonts w:ascii="Arial" w:hAnsi="Arial" w:cs="Arial"/>
          <w:sz w:val="24"/>
          <w:szCs w:val="24"/>
        </w:rPr>
      </w:pPr>
    </w:p>
    <w:p w:rsidR="000242DF" w:rsidRDefault="000242DF" w:rsidP="000242DF">
      <w:pPr>
        <w:pStyle w:val="Recuodecorpodetexto21"/>
        <w:tabs>
          <w:tab w:val="left" w:pos="1701"/>
        </w:tabs>
        <w:spacing w:after="0" w:line="240" w:lineRule="auto"/>
        <w:ind w:left="0" w:right="-2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VIII- DOS DOCUMENTOS PARA HABILITAÇÃO – (ENVELOPE N° 2)</w:t>
      </w:r>
    </w:p>
    <w:p w:rsidR="000242DF" w:rsidRDefault="000242DF" w:rsidP="000242DF">
      <w:pPr>
        <w:pStyle w:val="Recuodecorpodetexto21"/>
        <w:tabs>
          <w:tab w:val="left" w:pos="1701"/>
        </w:tabs>
        <w:spacing w:after="0" w:line="240" w:lineRule="auto"/>
        <w:ind w:left="0"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8.1</w:t>
      </w:r>
      <w:r>
        <w:rPr>
          <w:rFonts w:ascii="Arial" w:hAnsi="Arial" w:cs="Arial"/>
          <w:sz w:val="24"/>
          <w:szCs w:val="24"/>
        </w:rPr>
        <w:t>- O envelope n° 2 – DOCUMENTAÇÃO, deverá conter os seguintes documentos:</w:t>
      </w:r>
    </w:p>
    <w:p w:rsidR="000242DF" w:rsidRDefault="000242DF" w:rsidP="000242DF">
      <w:pPr>
        <w:numPr>
          <w:ilvl w:val="0"/>
          <w:numId w:val="6"/>
        </w:numPr>
        <w:tabs>
          <w:tab w:val="left" w:pos="3240"/>
        </w:tabs>
        <w:suppressAutoHyphens/>
        <w:spacing w:after="0" w:line="240" w:lineRule="auto"/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Contrato Social ou última alteração contratual (quando houver);</w:t>
      </w:r>
    </w:p>
    <w:p w:rsidR="000242DF" w:rsidRDefault="000242DF" w:rsidP="000242DF">
      <w:pPr>
        <w:numPr>
          <w:ilvl w:val="0"/>
          <w:numId w:val="6"/>
        </w:numPr>
        <w:tabs>
          <w:tab w:val="left" w:pos="3240"/>
        </w:tabs>
        <w:suppressAutoHyphens/>
        <w:spacing w:after="0" w:line="240" w:lineRule="auto"/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Prova de inscrição no Cadastro Nacional de Pessoa Jurídica - CNPJ;</w:t>
      </w:r>
    </w:p>
    <w:p w:rsidR="000242DF" w:rsidRDefault="000242DF" w:rsidP="000242DF">
      <w:pPr>
        <w:numPr>
          <w:ilvl w:val="0"/>
          <w:numId w:val="6"/>
        </w:numPr>
        <w:tabs>
          <w:tab w:val="left" w:pos="3240"/>
        </w:tabs>
        <w:suppressAutoHyphens/>
        <w:spacing w:after="0" w:line="240" w:lineRule="auto"/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Certidão de regularidade expedida pela Fazenda Federal, Estadual e Municipal do domicílio ou sede da licitante, na forma da lei; </w:t>
      </w:r>
    </w:p>
    <w:p w:rsidR="000242DF" w:rsidRDefault="000242DF" w:rsidP="000242DF">
      <w:pPr>
        <w:numPr>
          <w:ilvl w:val="0"/>
          <w:numId w:val="6"/>
        </w:numPr>
        <w:tabs>
          <w:tab w:val="left" w:pos="3240"/>
          <w:tab w:val="left" w:pos="4156"/>
        </w:tabs>
        <w:suppressAutoHyphens/>
        <w:spacing w:after="0" w:line="240" w:lineRule="auto"/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Certificado de Regularidade de Situação para com o Fundo de Garantia de Tempo de Serviço (FGTS);</w:t>
      </w:r>
    </w:p>
    <w:p w:rsidR="000242DF" w:rsidRDefault="000242DF" w:rsidP="000242DF">
      <w:pPr>
        <w:widowControl w:val="0"/>
        <w:numPr>
          <w:ilvl w:val="0"/>
          <w:numId w:val="6"/>
        </w:numPr>
        <w:tabs>
          <w:tab w:val="left" w:pos="3240"/>
        </w:tabs>
        <w:suppressAutoHyphens/>
        <w:spacing w:after="0" w:line="240" w:lineRule="auto"/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Certidão Negativa de Débito expedida pelo INSS; </w:t>
      </w:r>
    </w:p>
    <w:p w:rsidR="000242DF" w:rsidRDefault="000242DF" w:rsidP="000242DF">
      <w:pPr>
        <w:widowControl w:val="0"/>
        <w:numPr>
          <w:ilvl w:val="0"/>
          <w:numId w:val="6"/>
        </w:numPr>
        <w:tabs>
          <w:tab w:val="left" w:pos="5760"/>
        </w:tabs>
        <w:suppressAutoHyphens/>
        <w:spacing w:after="0" w:line="240" w:lineRule="auto"/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negativa de falência ou concordata expedida pelo distribuidor da sede da pessoa jurídica;</w:t>
      </w:r>
    </w:p>
    <w:p w:rsidR="000242DF" w:rsidRDefault="000242DF" w:rsidP="000242DF">
      <w:pPr>
        <w:widowControl w:val="0"/>
        <w:numPr>
          <w:ilvl w:val="0"/>
          <w:numId w:val="6"/>
        </w:numPr>
        <w:tabs>
          <w:tab w:val="left" w:pos="5760"/>
        </w:tabs>
        <w:suppressAutoHyphens/>
        <w:spacing w:after="0" w:line="240" w:lineRule="auto"/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Certidão negativa de débitos trabalhistas;</w:t>
      </w:r>
    </w:p>
    <w:p w:rsidR="000242DF" w:rsidRPr="00FB2644" w:rsidRDefault="000242DF" w:rsidP="000242DF">
      <w:pPr>
        <w:widowControl w:val="0"/>
        <w:numPr>
          <w:ilvl w:val="0"/>
          <w:numId w:val="6"/>
        </w:numPr>
        <w:tabs>
          <w:tab w:val="left" w:pos="3240"/>
        </w:tabs>
        <w:suppressAutoHyphens/>
        <w:spacing w:after="0" w:line="240" w:lineRule="auto"/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que não emprega menor de 18 anos em trabalho noturno, perigoso ou insalubre, devidamente assinada pelo representante legal.</w:t>
      </w:r>
    </w:p>
    <w:p w:rsidR="00FB2644" w:rsidRPr="00FB2644" w:rsidRDefault="00FB2644" w:rsidP="00FB2644">
      <w:pPr>
        <w:widowControl w:val="0"/>
        <w:tabs>
          <w:tab w:val="left" w:pos="3240"/>
        </w:tabs>
        <w:suppressAutoHyphens/>
        <w:spacing w:after="0" w:line="240" w:lineRule="auto"/>
        <w:ind w:left="360" w:right="-28"/>
        <w:jc w:val="both"/>
        <w:rPr>
          <w:rFonts w:ascii="Arial" w:hAnsi="Arial" w:cs="Arial"/>
          <w:sz w:val="24"/>
          <w:szCs w:val="24"/>
        </w:rPr>
      </w:pPr>
    </w:p>
    <w:p w:rsidR="000242DF" w:rsidRDefault="000242DF" w:rsidP="000242DF">
      <w:pPr>
        <w:pStyle w:val="Corpodetexto3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pacing w:val="-3"/>
          <w:sz w:val="24"/>
          <w:szCs w:val="24"/>
        </w:rPr>
        <w:t>8.2-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documentos necessários à habilitação poderão ser apresentados em original, ou por qualquer processo de cópia autenticada por cartório competente ou autenticada pela </w:t>
      </w: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  <w:r>
        <w:rPr>
          <w:rFonts w:ascii="Arial" w:hAnsi="Arial" w:cs="Arial"/>
          <w:sz w:val="24"/>
          <w:szCs w:val="24"/>
        </w:rPr>
        <w:t xml:space="preserve"> no ato da sessão.</w:t>
      </w:r>
    </w:p>
    <w:p w:rsidR="000242DF" w:rsidRDefault="000242DF" w:rsidP="000242DF">
      <w:pPr>
        <w:pStyle w:val="Corpodetexto31"/>
        <w:spacing w:after="0"/>
        <w:jc w:val="both"/>
        <w:rPr>
          <w:rFonts w:ascii="Arial" w:hAnsi="Arial" w:cs="Arial"/>
          <w:sz w:val="24"/>
          <w:szCs w:val="24"/>
        </w:rPr>
      </w:pPr>
    </w:p>
    <w:p w:rsidR="000242DF" w:rsidRDefault="000242DF" w:rsidP="000242DF">
      <w:pPr>
        <w:pStyle w:val="NormalWeb"/>
        <w:spacing w:before="0" w:after="0"/>
        <w:ind w:right="-19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8.3- </w:t>
      </w:r>
      <w:r>
        <w:rPr>
          <w:rFonts w:ascii="Arial" w:hAnsi="Arial" w:cs="Arial"/>
        </w:rPr>
        <w:t xml:space="preserve">As microempresas e empresas de pequeno porte deverão apresentar toda a documentação exigida para efeito de comprovação de regularidade fiscal, mesmo que esta apresente alguma restrição (Conforme Art. 43 da Lei Complementar nº. 123, de 14/12/2006). </w:t>
      </w:r>
    </w:p>
    <w:p w:rsidR="000242DF" w:rsidRDefault="000242DF" w:rsidP="000242DF">
      <w:pPr>
        <w:pStyle w:val="NormalWeb"/>
        <w:spacing w:before="0" w:after="0"/>
        <w:ind w:right="-194"/>
        <w:jc w:val="both"/>
        <w:rPr>
          <w:rFonts w:ascii="Arial" w:hAnsi="Arial" w:cs="Arial"/>
        </w:rPr>
      </w:pPr>
    </w:p>
    <w:p w:rsidR="000242DF" w:rsidRDefault="000242DF" w:rsidP="000242DF">
      <w:pPr>
        <w:pStyle w:val="NormalWeb"/>
        <w:spacing w:before="0" w:after="0"/>
        <w:ind w:right="-19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</w:t>
      </w:r>
      <w:r>
        <w:rPr>
          <w:rFonts w:ascii="Arial" w:hAnsi="Arial" w:cs="Arial"/>
          <w:b/>
          <w:bCs/>
          <w:u w:val="single"/>
          <w:vertAlign w:val="superscript"/>
        </w:rPr>
        <w:t>o</w:t>
      </w:r>
      <w:r>
        <w:rPr>
          <w:rFonts w:ascii="Arial" w:hAnsi="Arial" w:cs="Arial"/>
        </w:rPr>
        <w:t xml:space="preserve">  Havendo alguma restrição na comprovação da regularidade fiscal, será assegurado o prazo de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(dois) dias úteis, cujo termo inicial corresponderá ao momento em que o proponente for declarado o vencedor do certame, prorrogáveis por igual período, a critério da Administração Pública, para a regularização da documentação, pagamento ou parcelamento do débito, e </w:t>
      </w:r>
      <w:r>
        <w:rPr>
          <w:rFonts w:ascii="Arial" w:hAnsi="Arial" w:cs="Arial"/>
        </w:rPr>
        <w:lastRenderedPageBreak/>
        <w:t>emissão de eventuais certidões negativas ou positivas com efeito de certidão negativa.</w:t>
      </w:r>
    </w:p>
    <w:p w:rsidR="000242DF" w:rsidRDefault="000242DF" w:rsidP="000242DF">
      <w:pPr>
        <w:pStyle w:val="NormalWeb"/>
        <w:spacing w:before="0" w:after="0"/>
        <w:ind w:right="-194"/>
        <w:jc w:val="both"/>
        <w:rPr>
          <w:rFonts w:ascii="Arial" w:hAnsi="Arial" w:cs="Arial"/>
        </w:rPr>
      </w:pPr>
    </w:p>
    <w:p w:rsidR="000242DF" w:rsidRDefault="000242DF" w:rsidP="000242DF">
      <w:pPr>
        <w:pStyle w:val="NormalWeb"/>
        <w:spacing w:before="0" w:after="0"/>
        <w:ind w:right="-19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2</w:t>
      </w:r>
      <w:r>
        <w:rPr>
          <w:rFonts w:ascii="Arial" w:hAnsi="Arial" w:cs="Arial"/>
          <w:b/>
          <w:bCs/>
          <w:u w:val="single"/>
          <w:vertAlign w:val="superscript"/>
        </w:rPr>
        <w:t>o</w:t>
      </w: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 xml:space="preserve"> A não-regularização da documentação, no prazo previsto no § 1</w:t>
      </w:r>
      <w:r>
        <w:rPr>
          <w:rFonts w:ascii="Arial" w:hAnsi="Arial" w:cs="Arial"/>
          <w:u w:val="single"/>
          <w:vertAlign w:val="superscript"/>
        </w:rPr>
        <w:t>o</w:t>
      </w:r>
      <w:r>
        <w:rPr>
          <w:rFonts w:ascii="Arial" w:hAnsi="Arial" w:cs="Arial"/>
        </w:rPr>
        <w:t xml:space="preserve"> desta cláusula, implicará decadência do direito à contratação, sem prejuízo das sanções previstas no </w:t>
      </w:r>
      <w:hyperlink r:id="rId7" w:anchor="art81" w:history="1">
        <w:r>
          <w:rPr>
            <w:rStyle w:val="Hyperlink"/>
            <w:rFonts w:ascii="Arial" w:hAnsi="Arial"/>
          </w:rPr>
          <w:t>art. 81 da Lei n</w:t>
        </w:r>
      </w:hyperlink>
      <w:hyperlink r:id="rId8" w:anchor="art81" w:history="1">
        <w:r>
          <w:rPr>
            <w:rStyle w:val="Hyperlink"/>
            <w:rFonts w:ascii="Arial" w:hAnsi="Arial"/>
          </w:rPr>
          <w:t>o 8.666, de 21 de junho de 1993</w:t>
        </w:r>
      </w:hyperlink>
      <w:r>
        <w:rPr>
          <w:rFonts w:ascii="Arial" w:hAnsi="Arial" w:cs="Arial"/>
        </w:rPr>
        <w:t xml:space="preserve">, sendo facultado à Administração convocar os licitantes remanescentes, na ordem de classificação, para a assinatura do contrato, ou revogar a licitação. </w:t>
      </w:r>
    </w:p>
    <w:p w:rsidR="000242DF" w:rsidRPr="00FB2644" w:rsidRDefault="000242DF" w:rsidP="000242DF">
      <w:pPr>
        <w:pStyle w:val="Corpodetexto31"/>
        <w:spacing w:after="0"/>
        <w:jc w:val="both"/>
        <w:rPr>
          <w:rFonts w:ascii="Arial" w:hAnsi="Arial" w:cs="Arial"/>
          <w:sz w:val="24"/>
          <w:szCs w:val="24"/>
        </w:rPr>
      </w:pPr>
    </w:p>
    <w:p w:rsidR="000242DF" w:rsidRPr="00FB2644" w:rsidRDefault="000242DF" w:rsidP="000242DF">
      <w:pPr>
        <w:pStyle w:val="Ttulo3"/>
        <w:keepLines w:val="0"/>
        <w:numPr>
          <w:ilvl w:val="2"/>
          <w:numId w:val="1"/>
        </w:numPr>
        <w:tabs>
          <w:tab w:val="left" w:pos="0"/>
        </w:tabs>
        <w:suppressAutoHyphens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B2644">
        <w:rPr>
          <w:rFonts w:ascii="Arial" w:hAnsi="Arial" w:cs="Arial"/>
          <w:color w:val="auto"/>
          <w:sz w:val="24"/>
          <w:szCs w:val="24"/>
        </w:rPr>
        <w:t>IX – DA SESSÃO DO PREGÃO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9.1 – </w:t>
      </w:r>
      <w:r>
        <w:rPr>
          <w:rFonts w:ascii="Arial" w:hAnsi="Arial" w:cs="Arial"/>
          <w:sz w:val="24"/>
          <w:szCs w:val="24"/>
        </w:rPr>
        <w:t>A sessão de recebimento e abertura dos envelopes contendo as propostas de preços e os documentos para habilitação será realizada no local, data e horário indicados no preâmbulo deste edital, sendo recomendável a presença dos participantes com 10 (dez) minutos de antecedência em relação ao horário previsto para a sua abertura, especialmente quando necessária a autenticação de documentos, e desenvolver-se-á da seguinte forma: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9.1.1 – </w:t>
      </w:r>
      <w:r>
        <w:rPr>
          <w:rFonts w:ascii="Arial" w:hAnsi="Arial" w:cs="Arial"/>
          <w:sz w:val="24"/>
          <w:szCs w:val="24"/>
        </w:rPr>
        <w:t>Declarada aberta a sessão, serão convidados os representantes das empresas que se fizerem presentes para apresentarem junto à mesa os documentos necessários ao credenciamento e/ou representação, na forma do item III do edital, os quais poderão ser vistos e conferidos por todos os participantes e, necessariamente, rubricados.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9.1.2 – </w:t>
      </w:r>
      <w:r>
        <w:rPr>
          <w:rFonts w:ascii="Arial" w:hAnsi="Arial" w:cs="Arial"/>
          <w:sz w:val="24"/>
          <w:szCs w:val="24"/>
        </w:rPr>
        <w:t xml:space="preserve">Em seguida serão anunciadas as empresas legalmente representadas. 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9.1.3 </w:t>
      </w:r>
      <w:r>
        <w:rPr>
          <w:rFonts w:ascii="Arial" w:hAnsi="Arial" w:cs="Arial"/>
          <w:sz w:val="24"/>
          <w:szCs w:val="24"/>
        </w:rPr>
        <w:t xml:space="preserve">– Abertura dos envelopes contendo as propostas de preços e a escolha daquela que apresentar o </w:t>
      </w:r>
      <w:r>
        <w:rPr>
          <w:rFonts w:ascii="Arial" w:hAnsi="Arial" w:cs="Arial"/>
          <w:b/>
          <w:sz w:val="24"/>
          <w:szCs w:val="24"/>
        </w:rPr>
        <w:t>MENOR PREÇO GLOBAL</w:t>
      </w:r>
      <w:r>
        <w:rPr>
          <w:rFonts w:ascii="Arial" w:hAnsi="Arial" w:cs="Arial"/>
          <w:sz w:val="24"/>
          <w:szCs w:val="24"/>
        </w:rPr>
        <w:t xml:space="preserve">, sendo classificadas aquelas cujas variações situar-se no limite de até 10% (dez por cento) acima do menor preço. Em não havendo pelo menos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(três) propostas naquelas condições, escolha de tantas quantas forem necessárias, na ordem crescente do preço ofertado, para alcançar o número mínimo de 3 (três) participantes, exceto se igual ou maior número de licitantes não estiver participando do certame.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9.1.4</w:t>
      </w:r>
      <w:r>
        <w:rPr>
          <w:rFonts w:ascii="Arial" w:hAnsi="Arial" w:cs="Arial"/>
          <w:sz w:val="24"/>
          <w:szCs w:val="24"/>
        </w:rPr>
        <w:t xml:space="preserve"> – Análise de todas as propostas quanto à sua conformidade com as exigências do edital, procedendo-se à desclassificação daquelas desconformes e a sua substituição por outra, de forma a definir aquelas que se encontrarem aptas para a fase de lances verbais.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9.1.5</w:t>
      </w:r>
      <w:r>
        <w:rPr>
          <w:rFonts w:ascii="Arial" w:hAnsi="Arial" w:cs="Arial"/>
          <w:sz w:val="24"/>
          <w:szCs w:val="24"/>
        </w:rPr>
        <w:t xml:space="preserve"> – Início da fase dos lances verbais, os quais serão formulados pelos proponentes de forma sucessiva, em valores numéricos distintos e </w:t>
      </w:r>
      <w:r>
        <w:rPr>
          <w:rFonts w:ascii="Arial" w:hAnsi="Arial" w:cs="Arial"/>
          <w:sz w:val="24"/>
          <w:szCs w:val="24"/>
        </w:rPr>
        <w:lastRenderedPageBreak/>
        <w:t>decrescentes, a partir do autor da proposta de maior preço, observando o seguinte: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9.1.5.1</w:t>
      </w:r>
      <w:r>
        <w:rPr>
          <w:rFonts w:ascii="Arial" w:hAnsi="Arial" w:cs="Arial"/>
          <w:sz w:val="24"/>
          <w:szCs w:val="24"/>
        </w:rPr>
        <w:t xml:space="preserve"> – As rodadas de lances verbais serão repetidas quantas vezes forem necessárias, tendo como máximo o período de 10 (dez) minutos para a conclusão dos lances verbais de cada item. </w:t>
      </w:r>
      <w:proofErr w:type="gramStart"/>
      <w:r>
        <w:rPr>
          <w:rFonts w:ascii="Arial" w:hAnsi="Arial" w:cs="Arial"/>
          <w:sz w:val="24"/>
          <w:szCs w:val="24"/>
        </w:rPr>
        <w:t>A critério</w:t>
      </w:r>
      <w:proofErr w:type="gram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  <w:r>
        <w:rPr>
          <w:rFonts w:ascii="Arial" w:hAnsi="Arial" w:cs="Arial"/>
          <w:sz w:val="24"/>
          <w:szCs w:val="24"/>
        </w:rPr>
        <w:t>, o referido período poderá ser prorrogado.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9.1.5.2</w:t>
      </w:r>
      <w:r>
        <w:rPr>
          <w:rFonts w:ascii="Arial" w:hAnsi="Arial" w:cs="Arial"/>
          <w:sz w:val="24"/>
          <w:szCs w:val="24"/>
        </w:rPr>
        <w:t xml:space="preserve"> – A cada nova rodada será efetivada a classificação momentânea das propostas, de forma a definir a seqüência dos lances ulteriores.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9.1.5.3</w:t>
      </w:r>
      <w:r>
        <w:rPr>
          <w:rFonts w:ascii="Arial" w:hAnsi="Arial" w:cs="Arial"/>
          <w:sz w:val="24"/>
          <w:szCs w:val="24"/>
        </w:rPr>
        <w:t xml:space="preserve"> – O lance inicial ofertado deverá sempre cobrir o valor da proposta de menor preço; e a partir de então o lance de menor valor da rodada em andamento ou precedente, conforme o caso.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9.1.5.4</w:t>
      </w:r>
      <w:r>
        <w:rPr>
          <w:rFonts w:ascii="Arial" w:hAnsi="Arial" w:cs="Arial"/>
          <w:sz w:val="24"/>
          <w:szCs w:val="24"/>
        </w:rPr>
        <w:t xml:space="preserve"> – A desistência em apresentar lance verbal, quando para esse fim convocado, implicará na exclusão do licitante quanto à fase de lances verbais, mantendo-se, todavia, o último preço por ele apresentado para efeito da classificação final das propostas.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9.1.5.5</w:t>
      </w:r>
      <w:r>
        <w:rPr>
          <w:rFonts w:ascii="Arial" w:hAnsi="Arial" w:cs="Arial"/>
          <w:sz w:val="24"/>
          <w:szCs w:val="24"/>
        </w:rPr>
        <w:t xml:space="preserve"> – A desistência dos lances ofertados sujeita o seu proponente às penalidades cabíveis.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9.1.6</w:t>
      </w:r>
      <w:r>
        <w:rPr>
          <w:rFonts w:ascii="Arial" w:hAnsi="Arial" w:cs="Arial"/>
          <w:sz w:val="24"/>
          <w:szCs w:val="24"/>
        </w:rPr>
        <w:t xml:space="preserve"> – Encerrada a etapa de oferta de lances, as propostas serão ordenadas exclusivamente pelo critério de menor preço, sendo objeto de exame e decisão motivada quanto à aceitabilidade do valor apresentado por aquela classificada em primeiro lugar.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9.1.7</w:t>
      </w:r>
      <w:r>
        <w:rPr>
          <w:rFonts w:ascii="Arial" w:hAnsi="Arial" w:cs="Arial"/>
          <w:sz w:val="24"/>
          <w:szCs w:val="24"/>
        </w:rPr>
        <w:t xml:space="preserve"> – Sendo aceitável a oferta da proposta classificada em primeiro lugar, em relação ao seu proponente será verificado o atendimento das condições </w:t>
      </w:r>
      <w:proofErr w:type="spellStart"/>
      <w:r>
        <w:rPr>
          <w:rFonts w:ascii="Arial" w:hAnsi="Arial" w:cs="Arial"/>
          <w:sz w:val="24"/>
          <w:szCs w:val="24"/>
        </w:rPr>
        <w:t>habilitatórias</w:t>
      </w:r>
      <w:proofErr w:type="spellEnd"/>
      <w:r>
        <w:rPr>
          <w:rFonts w:ascii="Arial" w:hAnsi="Arial" w:cs="Arial"/>
          <w:sz w:val="24"/>
          <w:szCs w:val="24"/>
        </w:rPr>
        <w:t xml:space="preserve">, mediante abertura do respectivo envelope de documentação, na forma do item VIII deste edital. 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9.1.8</w:t>
      </w:r>
      <w:r>
        <w:rPr>
          <w:rFonts w:ascii="Arial" w:hAnsi="Arial" w:cs="Arial"/>
          <w:sz w:val="24"/>
          <w:szCs w:val="24"/>
        </w:rPr>
        <w:t xml:space="preserve"> – Constatado o atendimento pleno às exigências </w:t>
      </w:r>
      <w:proofErr w:type="spellStart"/>
      <w:r>
        <w:rPr>
          <w:rFonts w:ascii="Arial" w:hAnsi="Arial" w:cs="Arial"/>
          <w:sz w:val="24"/>
          <w:szCs w:val="24"/>
        </w:rPr>
        <w:t>editalícias</w:t>
      </w:r>
      <w:proofErr w:type="spellEnd"/>
      <w:r>
        <w:rPr>
          <w:rFonts w:ascii="Arial" w:hAnsi="Arial" w:cs="Arial"/>
          <w:sz w:val="24"/>
          <w:szCs w:val="24"/>
        </w:rPr>
        <w:t>, considerado 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constante na cláusula 8.3 deste Edital, o proponente será declarado vencedor, sendo-lhe adjudicado o respectivo item do Pregão.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9.1.9</w:t>
      </w:r>
      <w:r>
        <w:rPr>
          <w:rFonts w:ascii="Arial" w:hAnsi="Arial" w:cs="Arial"/>
          <w:sz w:val="24"/>
          <w:szCs w:val="24"/>
        </w:rPr>
        <w:t xml:space="preserve"> – Se a oferta não for aceitável ou se o proponente não atender às exigências </w:t>
      </w:r>
      <w:proofErr w:type="spellStart"/>
      <w:r>
        <w:rPr>
          <w:rFonts w:ascii="Arial" w:hAnsi="Arial" w:cs="Arial"/>
          <w:sz w:val="24"/>
          <w:szCs w:val="24"/>
        </w:rPr>
        <w:t>habilitatórias</w:t>
      </w:r>
      <w:proofErr w:type="spellEnd"/>
      <w:r>
        <w:rPr>
          <w:rFonts w:ascii="Arial" w:hAnsi="Arial" w:cs="Arial"/>
          <w:sz w:val="24"/>
          <w:szCs w:val="24"/>
        </w:rPr>
        <w:t>, considerado 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constante na cláusula 8.3 deste Edital, serão examinadas as ofertas subseqüentes, inclusive quanto a sua aceitabilidade, por ordem de classificação, até a apuração de uma que atenda a todas as exigências </w:t>
      </w:r>
      <w:proofErr w:type="spellStart"/>
      <w:r>
        <w:rPr>
          <w:rFonts w:ascii="Arial" w:hAnsi="Arial" w:cs="Arial"/>
          <w:sz w:val="24"/>
          <w:szCs w:val="24"/>
        </w:rPr>
        <w:t>editalícias</w:t>
      </w:r>
      <w:proofErr w:type="spellEnd"/>
      <w:r>
        <w:rPr>
          <w:rFonts w:ascii="Arial" w:hAnsi="Arial" w:cs="Arial"/>
          <w:sz w:val="24"/>
          <w:szCs w:val="24"/>
        </w:rPr>
        <w:t>, sendo o respectivo proponente declarado vencedor e a ele adjudicado o correspondente objeto.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9.1.10</w:t>
      </w:r>
      <w:r>
        <w:rPr>
          <w:rFonts w:ascii="Arial" w:hAnsi="Arial" w:cs="Arial"/>
          <w:sz w:val="24"/>
          <w:szCs w:val="24"/>
        </w:rPr>
        <w:t xml:space="preserve"> – Caso ocorram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hipóteses dos subitens 9.1.7 e 9.1.8, ou de não haver oferta de lances verbais, ou mesmo quando houver ofertas de lances verbais, após a decisão da </w:t>
      </w: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  <w:r>
        <w:rPr>
          <w:rFonts w:ascii="Arial" w:hAnsi="Arial" w:cs="Arial"/>
          <w:sz w:val="24"/>
          <w:szCs w:val="24"/>
        </w:rPr>
        <w:t xml:space="preserve">, em qualquer dos casos, quanto à  aceitabilidade da proposta ainda será lícito a </w:t>
      </w: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  <w:r>
        <w:rPr>
          <w:rFonts w:ascii="Arial" w:hAnsi="Arial" w:cs="Arial"/>
          <w:sz w:val="24"/>
          <w:szCs w:val="24"/>
        </w:rPr>
        <w:t xml:space="preserve"> negociar diretamente com o proponente para a obtenção de preço melhor do que aquele ofertado.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9.1.11</w:t>
      </w:r>
      <w:r>
        <w:rPr>
          <w:rFonts w:ascii="Arial" w:hAnsi="Arial" w:cs="Arial"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sz w:val="24"/>
          <w:szCs w:val="24"/>
        </w:rPr>
        <w:t xml:space="preserve">Da reunião </w:t>
      </w:r>
      <w:proofErr w:type="spellStart"/>
      <w:r>
        <w:rPr>
          <w:rFonts w:ascii="Arial" w:hAnsi="Arial" w:cs="Arial"/>
          <w:sz w:val="24"/>
          <w:szCs w:val="24"/>
        </w:rPr>
        <w:t>lavrar</w:t>
      </w:r>
      <w:proofErr w:type="gramEnd"/>
      <w:r>
        <w:rPr>
          <w:rFonts w:ascii="Arial" w:hAnsi="Arial" w:cs="Arial"/>
          <w:sz w:val="24"/>
          <w:szCs w:val="24"/>
        </w:rPr>
        <w:t>-se-à</w:t>
      </w:r>
      <w:proofErr w:type="spellEnd"/>
      <w:r>
        <w:rPr>
          <w:rFonts w:ascii="Arial" w:hAnsi="Arial" w:cs="Arial"/>
          <w:sz w:val="24"/>
          <w:szCs w:val="24"/>
        </w:rPr>
        <w:t xml:space="preserve"> ata circunstanciada, ao final assinada pela </w:t>
      </w: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  <w:r>
        <w:rPr>
          <w:rFonts w:ascii="Arial" w:hAnsi="Arial" w:cs="Arial"/>
          <w:sz w:val="24"/>
          <w:szCs w:val="24"/>
        </w:rPr>
        <w:t xml:space="preserve"> e licitantes presentes, facultada a assinatura dos membros da equipe de apoio e ouvintes, na qual serão registrados todos os fatos relevantes da sessão.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9.1.11.1 – </w:t>
      </w:r>
      <w:r>
        <w:rPr>
          <w:rFonts w:ascii="Arial" w:hAnsi="Arial" w:cs="Arial"/>
          <w:sz w:val="24"/>
          <w:szCs w:val="24"/>
        </w:rPr>
        <w:t xml:space="preserve">A adjudicação do objeto obedecerá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estrita ordem de classificação e será praticada pela </w:t>
      </w:r>
      <w:proofErr w:type="spellStart"/>
      <w:r>
        <w:rPr>
          <w:rFonts w:ascii="Arial" w:hAnsi="Arial" w:cs="Arial"/>
          <w:sz w:val="24"/>
          <w:szCs w:val="24"/>
        </w:rPr>
        <w:t>pregoeira</w:t>
      </w:r>
      <w:proofErr w:type="spellEnd"/>
      <w:r>
        <w:rPr>
          <w:rFonts w:ascii="Arial" w:hAnsi="Arial" w:cs="Arial"/>
          <w:sz w:val="24"/>
          <w:szCs w:val="24"/>
        </w:rPr>
        <w:t xml:space="preserve"> na própria ata de reunião. Caso ocorra o constante no § 1º, da cláusula 8.3 deste Edital, a adjudicação ocorrerá no momento da apresentação das certidões negativas ou positivas </w:t>
      </w:r>
      <w:r w:rsidR="00FB2644">
        <w:rPr>
          <w:rFonts w:ascii="Arial" w:hAnsi="Arial" w:cs="Arial"/>
          <w:sz w:val="24"/>
          <w:szCs w:val="24"/>
        </w:rPr>
        <w:t>com efeito de certidão negativa.</w:t>
      </w:r>
    </w:p>
    <w:p w:rsidR="000242DF" w:rsidRDefault="000242DF" w:rsidP="00FB2644">
      <w:pPr>
        <w:pStyle w:val="Ttulo3"/>
        <w:keepLines w:val="0"/>
        <w:suppressAutoHyphens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B2644">
        <w:rPr>
          <w:rFonts w:ascii="Arial" w:hAnsi="Arial" w:cs="Arial"/>
          <w:color w:val="auto"/>
          <w:sz w:val="24"/>
          <w:szCs w:val="24"/>
        </w:rPr>
        <w:t>X– IMPUGNAÇÃO DO ATO CONVOCATÓRIO</w:t>
      </w:r>
      <w:r w:rsidR="00FB2644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B2644" w:rsidRPr="00FB2644" w:rsidRDefault="00FB2644" w:rsidP="00FB2644"/>
    <w:p w:rsidR="000242DF" w:rsidRDefault="000242DF" w:rsidP="000242DF">
      <w:pPr>
        <w:ind w:right="-28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10.1-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Até </w:t>
      </w:r>
      <w:proofErr w:type="gramStart"/>
      <w:r>
        <w:rPr>
          <w:rFonts w:ascii="Arial" w:hAnsi="Arial" w:cs="Arial"/>
          <w:color w:val="000000"/>
          <w:spacing w:val="-3"/>
          <w:sz w:val="24"/>
          <w:szCs w:val="24"/>
        </w:rPr>
        <w:t>2</w:t>
      </w:r>
      <w:proofErr w:type="gram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(dois) dias úteis antes da data fixada para recebimento das propostas, qualquer pessoa poderá solicitar esclarecimentos, providências ou impugnar o ato convocatório do pregão.</w:t>
      </w:r>
    </w:p>
    <w:p w:rsidR="000242DF" w:rsidRDefault="000242DF" w:rsidP="000242DF">
      <w:pPr>
        <w:ind w:right="-28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10.1.1-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Caberá a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pregoeira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 decidir sobre a petição impugnatória no prazo de 24 (vinte e quatro) horas.</w:t>
      </w:r>
    </w:p>
    <w:p w:rsidR="000242DF" w:rsidRPr="00FB2644" w:rsidRDefault="000242DF" w:rsidP="000242DF">
      <w:pPr>
        <w:ind w:right="-28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color w:val="000000"/>
          <w:spacing w:val="-3"/>
          <w:sz w:val="24"/>
          <w:szCs w:val="24"/>
        </w:rPr>
        <w:t>10.1.2</w:t>
      </w:r>
      <w:r>
        <w:rPr>
          <w:rFonts w:ascii="Arial" w:hAnsi="Arial" w:cs="Arial"/>
          <w:color w:val="000000"/>
          <w:spacing w:val="-3"/>
          <w:sz w:val="24"/>
          <w:szCs w:val="24"/>
        </w:rPr>
        <w:t>- Acolhida a petição contra o ato convocatório, será designada nova data para realização do certame.</w:t>
      </w:r>
      <w:r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</w:p>
    <w:p w:rsidR="000242DF" w:rsidRDefault="000242DF" w:rsidP="000242DF">
      <w:pPr>
        <w:ind w:right="-28"/>
        <w:jc w:val="both"/>
        <w:rPr>
          <w:rFonts w:ascii="Arial" w:hAnsi="Arial" w:cs="Arial"/>
          <w:b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color w:val="000000"/>
          <w:spacing w:val="-3"/>
          <w:sz w:val="24"/>
          <w:szCs w:val="24"/>
        </w:rPr>
        <w:t>XI – DOS RECURSOS</w:t>
      </w:r>
    </w:p>
    <w:p w:rsidR="000242DF" w:rsidRDefault="000242DF" w:rsidP="000242DF">
      <w:pPr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11.1. </w:t>
      </w:r>
      <w:r>
        <w:rPr>
          <w:rFonts w:ascii="Arial" w:hAnsi="Arial" w:cs="Arial"/>
          <w:sz w:val="24"/>
          <w:szCs w:val="24"/>
        </w:rPr>
        <w:t xml:space="preserve">Declarada a vencedora, as demais proponentes presentes poderão manifestar imediata e motivadamente a intenção de recorrer, sendo concedido o prazo de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(três) dias úteis para apresentação das razões e de igual prazo para as contra-razões, contados a partir do término do prazo da recorrente, independentemente de qualquer comunicado, sendo-lhes  assegurada  vista dos autos.</w:t>
      </w:r>
    </w:p>
    <w:p w:rsidR="000242DF" w:rsidRDefault="000242DF" w:rsidP="000242DF">
      <w:pPr>
        <w:pStyle w:val="10"/>
        <w:ind w:left="0" w:right="-28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11.2-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A falta de manifestação imediata e motivada da licitante importará em decadência do direito de recurso e adjudicação do objeto pelo pregoeiro à vencedora.</w:t>
      </w:r>
    </w:p>
    <w:p w:rsidR="000242DF" w:rsidRDefault="000242DF" w:rsidP="000242DF">
      <w:pPr>
        <w:pStyle w:val="10"/>
        <w:ind w:left="0" w:right="-28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lastRenderedPageBreak/>
        <w:t>11.3</w:t>
      </w:r>
      <w:r>
        <w:rPr>
          <w:rFonts w:ascii="Arial" w:hAnsi="Arial" w:cs="Arial"/>
          <w:szCs w:val="24"/>
        </w:rPr>
        <w:t xml:space="preserve"> -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O acolhimento do recurso importará na invalidação apenas dos atos insuscetíveis de aproveitamento.</w:t>
      </w:r>
    </w:p>
    <w:p w:rsidR="000242DF" w:rsidRDefault="000242DF" w:rsidP="000242DF">
      <w:pPr>
        <w:ind w:right="-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11.4 </w:t>
      </w:r>
      <w:proofErr w:type="gramStart"/>
      <w:r>
        <w:rPr>
          <w:rFonts w:ascii="Arial" w:hAnsi="Arial" w:cs="Arial"/>
          <w:sz w:val="24"/>
          <w:szCs w:val="24"/>
        </w:rPr>
        <w:t>-Qualquer</w:t>
      </w:r>
      <w:proofErr w:type="gramEnd"/>
      <w:r>
        <w:rPr>
          <w:rFonts w:ascii="Arial" w:hAnsi="Arial" w:cs="Arial"/>
          <w:sz w:val="24"/>
          <w:szCs w:val="24"/>
        </w:rPr>
        <w:t xml:space="preserve"> recurso de impugnação contra a decisão do pregoeiro terá efeito suspensivo.</w:t>
      </w:r>
    </w:p>
    <w:p w:rsidR="000242DF" w:rsidRPr="00FB2644" w:rsidRDefault="000242DF" w:rsidP="00FB2644">
      <w:pPr>
        <w:ind w:right="-28"/>
        <w:jc w:val="both"/>
        <w:rPr>
          <w:rFonts w:ascii="Arial" w:hAnsi="Arial" w:cs="Arial"/>
          <w:b/>
          <w:sz w:val="24"/>
          <w:szCs w:val="24"/>
        </w:rPr>
      </w:pPr>
      <w:r w:rsidRPr="00FB2644">
        <w:rPr>
          <w:rFonts w:ascii="Arial" w:hAnsi="Arial" w:cs="Arial"/>
          <w:b/>
          <w:sz w:val="24"/>
          <w:szCs w:val="24"/>
        </w:rPr>
        <w:t xml:space="preserve">11.5 </w:t>
      </w:r>
      <w:r w:rsidRPr="00FB2644">
        <w:rPr>
          <w:rFonts w:ascii="Arial" w:hAnsi="Arial" w:cs="Arial"/>
          <w:bCs/>
          <w:sz w:val="24"/>
          <w:szCs w:val="24"/>
        </w:rPr>
        <w:t>-</w:t>
      </w:r>
      <w:r w:rsidRPr="00FB2644">
        <w:rPr>
          <w:rFonts w:ascii="Arial" w:hAnsi="Arial" w:cs="Arial"/>
          <w:b/>
          <w:sz w:val="24"/>
          <w:szCs w:val="24"/>
        </w:rPr>
        <w:t xml:space="preserve"> </w:t>
      </w:r>
      <w:r w:rsidRPr="00FB2644">
        <w:rPr>
          <w:rFonts w:ascii="Arial" w:hAnsi="Arial" w:cs="Arial"/>
          <w:sz w:val="24"/>
          <w:szCs w:val="24"/>
        </w:rPr>
        <w:t>Não serão considerados válidos recursos enviados via fax</w:t>
      </w:r>
      <w:r w:rsidRPr="00FB2644">
        <w:rPr>
          <w:rFonts w:ascii="Arial" w:hAnsi="Arial" w:cs="Arial"/>
          <w:b/>
          <w:sz w:val="24"/>
          <w:szCs w:val="24"/>
        </w:rPr>
        <w:t>.</w:t>
      </w:r>
    </w:p>
    <w:p w:rsidR="00FB2644" w:rsidRPr="00FB2644" w:rsidRDefault="000242DF" w:rsidP="00FB2644">
      <w:pPr>
        <w:pStyle w:val="Ttulo6"/>
        <w:keepNext w:val="0"/>
        <w:keepLines w:val="0"/>
        <w:numPr>
          <w:ilvl w:val="5"/>
          <w:numId w:val="1"/>
        </w:numPr>
        <w:tabs>
          <w:tab w:val="left" w:pos="0"/>
        </w:tabs>
        <w:suppressAutoHyphens/>
        <w:spacing w:before="0" w:line="240" w:lineRule="auto"/>
        <w:jc w:val="both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FB2644">
        <w:rPr>
          <w:rFonts w:ascii="Arial" w:hAnsi="Arial" w:cs="Arial"/>
          <w:b/>
          <w:i w:val="0"/>
          <w:color w:val="auto"/>
          <w:sz w:val="24"/>
          <w:szCs w:val="24"/>
        </w:rPr>
        <w:t>XII- DOTAÇÃO ORÇAMENTÁRIA</w:t>
      </w:r>
      <w:r w:rsidR="00FB2644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</w:p>
    <w:p w:rsidR="000242DF" w:rsidRDefault="000242DF" w:rsidP="000242DF">
      <w:pPr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color w:val="000000"/>
          <w:spacing w:val="-3"/>
          <w:sz w:val="24"/>
          <w:szCs w:val="24"/>
        </w:rPr>
        <w:t>12.1-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Os recursos necessários ao atendimento das despesas correrão à conta da seguinte dotação orçamentária: Nº 02.05.01.08.244.0015.2127.3.3.90.32.00</w:t>
      </w:r>
      <w:r w:rsidR="00FB2644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</w:p>
    <w:p w:rsidR="00FB2644" w:rsidRPr="00FB2644" w:rsidRDefault="000242DF" w:rsidP="00FB2644">
      <w:pPr>
        <w:pStyle w:val="Ttulo4"/>
        <w:keepLines w:val="0"/>
        <w:numPr>
          <w:ilvl w:val="3"/>
          <w:numId w:val="1"/>
        </w:numPr>
        <w:tabs>
          <w:tab w:val="left" w:pos="0"/>
        </w:tabs>
        <w:suppressAutoHyphens/>
        <w:spacing w:before="0" w:line="24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FB2644">
        <w:rPr>
          <w:rFonts w:ascii="Arial" w:hAnsi="Arial" w:cs="Arial"/>
          <w:i w:val="0"/>
          <w:color w:val="auto"/>
          <w:sz w:val="24"/>
          <w:szCs w:val="24"/>
        </w:rPr>
        <w:t>XIII – CONDIÇÕES CONTRATUAIS</w:t>
      </w:r>
    </w:p>
    <w:p w:rsidR="000242DF" w:rsidRDefault="000242DF" w:rsidP="000242DF">
      <w:pPr>
        <w:tabs>
          <w:tab w:val="left" w:pos="4678"/>
        </w:tabs>
        <w:ind w:right="-28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13.1-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O contrato a ser firmado em decorrência desta licitação poderá ser rescindido a qualquer tempo independente de notificações ou interpelações judiciais ou extrajudiciais, com base nos motivos previstos nos </w:t>
      </w: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arts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>. 77 e 78, na forma do art. 79 da lei 8.666/93.</w:t>
      </w:r>
    </w:p>
    <w:p w:rsidR="000242DF" w:rsidRDefault="000242DF" w:rsidP="000242DF">
      <w:pPr>
        <w:pStyle w:val="Corpodetexto"/>
        <w:tabs>
          <w:tab w:val="left" w:pos="4678"/>
        </w:tabs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13.2- </w:t>
      </w:r>
      <w:r>
        <w:rPr>
          <w:rFonts w:ascii="Arial" w:hAnsi="Arial" w:cs="Arial"/>
          <w:b w:val="0"/>
          <w:sz w:val="24"/>
          <w:szCs w:val="24"/>
        </w:rPr>
        <w:t xml:space="preserve">A associação da licitante vencedora com outrem, a cessão ou transferência parcial, bem como a fusão, a cisão ou a incorporação só serão admitidas quando apresentada a documentação comprobatória que </w:t>
      </w:r>
      <w:proofErr w:type="gramStart"/>
      <w:r>
        <w:rPr>
          <w:rFonts w:ascii="Arial" w:hAnsi="Arial" w:cs="Arial"/>
          <w:b w:val="0"/>
          <w:sz w:val="24"/>
          <w:szCs w:val="24"/>
        </w:rPr>
        <w:t>justifique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quaisquer das ocorrências e com o consentimento prévio e por escrito da Prefeitura Municipal de </w:t>
      </w:r>
      <w:proofErr w:type="spellStart"/>
      <w:r>
        <w:rPr>
          <w:rFonts w:ascii="Arial" w:hAnsi="Arial" w:cs="Arial"/>
          <w:b w:val="0"/>
          <w:sz w:val="24"/>
          <w:szCs w:val="24"/>
        </w:rPr>
        <w:t>Pains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e desde que não afete a boa execução do contrato.</w:t>
      </w:r>
    </w:p>
    <w:p w:rsidR="000242DF" w:rsidRDefault="000242DF" w:rsidP="000242DF">
      <w:pPr>
        <w:pStyle w:val="Corpodetexto"/>
        <w:tabs>
          <w:tab w:val="left" w:pos="4678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0242DF" w:rsidRDefault="000242DF" w:rsidP="000242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XIV- DA FISCALIZAÇÃO</w:t>
      </w:r>
    </w:p>
    <w:p w:rsidR="000242DF" w:rsidRDefault="000242DF" w:rsidP="000242D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14.1 –</w:t>
      </w:r>
      <w:r>
        <w:rPr>
          <w:rFonts w:ascii="Arial" w:hAnsi="Arial" w:cs="Arial"/>
          <w:sz w:val="24"/>
        </w:rPr>
        <w:t xml:space="preserve"> O Município de </w:t>
      </w:r>
      <w:proofErr w:type="spellStart"/>
      <w:r>
        <w:rPr>
          <w:rFonts w:ascii="Arial" w:hAnsi="Arial" w:cs="Arial"/>
          <w:sz w:val="24"/>
        </w:rPr>
        <w:t>Pains</w:t>
      </w:r>
      <w:proofErr w:type="spellEnd"/>
      <w:proofErr w:type="gramStart"/>
      <w:r>
        <w:rPr>
          <w:rFonts w:ascii="Arial" w:hAnsi="Arial" w:cs="Arial"/>
          <w:sz w:val="24"/>
        </w:rPr>
        <w:t>, exercerá</w:t>
      </w:r>
      <w:proofErr w:type="gramEnd"/>
      <w:r>
        <w:rPr>
          <w:rFonts w:ascii="Arial" w:hAnsi="Arial" w:cs="Arial"/>
          <w:sz w:val="24"/>
        </w:rPr>
        <w:t xml:space="preserve"> a fiscalização, através de funcionário designado que verificará a procedência das mercadorias ofertadas, comprovando a qualidade das mesmas e registrará todas as ocorrências e as deficiências verificadas em relatório, cuja cópia será encaminhada à licitante vencedora. Verificada a irregularidade, serão aplicadas as sanções previstas no item XVI, constantes neste Edital.</w:t>
      </w:r>
    </w:p>
    <w:p w:rsidR="000242DF" w:rsidRPr="00FB2644" w:rsidRDefault="000242DF" w:rsidP="00FB26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14.2 –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 xml:space="preserve">As exigências e a atuação da fiscalização pelo Município de </w:t>
      </w:r>
      <w:proofErr w:type="spellStart"/>
      <w:r>
        <w:rPr>
          <w:rFonts w:ascii="Arial" w:hAnsi="Arial" w:cs="Arial"/>
          <w:sz w:val="24"/>
        </w:rPr>
        <w:t>Pains</w:t>
      </w:r>
      <w:proofErr w:type="spellEnd"/>
      <w:r>
        <w:rPr>
          <w:rFonts w:ascii="Arial" w:hAnsi="Arial" w:cs="Arial"/>
          <w:sz w:val="24"/>
        </w:rPr>
        <w:t>, em nada restringe</w:t>
      </w:r>
      <w:proofErr w:type="gramEnd"/>
      <w:r>
        <w:rPr>
          <w:rFonts w:ascii="Arial" w:hAnsi="Arial" w:cs="Arial"/>
          <w:sz w:val="24"/>
        </w:rPr>
        <w:t xml:space="preserve"> a responsabilidade, única, integral e exclusiva da licitante vencedora, no que concerne à execução do objeto do contrato.</w:t>
      </w:r>
    </w:p>
    <w:p w:rsidR="000242DF" w:rsidRPr="00FB2644" w:rsidRDefault="000242DF" w:rsidP="000242DF">
      <w:pPr>
        <w:pStyle w:val="Ttulo5"/>
        <w:keepNext w:val="0"/>
        <w:keepLines w:val="0"/>
        <w:numPr>
          <w:ilvl w:val="4"/>
          <w:numId w:val="1"/>
        </w:numPr>
        <w:tabs>
          <w:tab w:val="left" w:pos="0"/>
        </w:tabs>
        <w:suppressAutoHyphens/>
        <w:spacing w:before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FB2644">
        <w:rPr>
          <w:rFonts w:ascii="Arial" w:hAnsi="Arial" w:cs="Arial"/>
          <w:b/>
          <w:color w:val="auto"/>
          <w:sz w:val="24"/>
          <w:szCs w:val="24"/>
        </w:rPr>
        <w:t>XV- DO PAGAMENTO</w:t>
      </w:r>
    </w:p>
    <w:p w:rsidR="000242DF" w:rsidRDefault="000242DF" w:rsidP="000242DF">
      <w:pPr>
        <w:pStyle w:val="Corpodetexto"/>
        <w:tabs>
          <w:tab w:val="left" w:pos="1200"/>
        </w:tabs>
        <w:ind w:right="-3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15.1-</w:t>
      </w:r>
      <w:r>
        <w:t xml:space="preserve"> </w:t>
      </w:r>
      <w:r>
        <w:rPr>
          <w:rFonts w:ascii="Arial" w:hAnsi="Arial" w:cs="Arial"/>
          <w:b w:val="0"/>
          <w:sz w:val="24"/>
          <w:szCs w:val="24"/>
        </w:rPr>
        <w:t>O pagamento dos produtos entregues será efetuado em 10 (dias) após a entrega das mercadorias, depois do fechamento da quinzena, mediante a apresentação do documento fiscal, devendo este ser emitido de acordo com as quantidades fornecidas nas requisições, carimbadas e assinadas pelo servidor designado pela Secretaria Municipal de Assistência Social.</w:t>
      </w:r>
    </w:p>
    <w:p w:rsidR="000242DF" w:rsidRDefault="000242DF" w:rsidP="000242DF">
      <w:pPr>
        <w:ind w:right="-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15.2-</w:t>
      </w:r>
      <w:r>
        <w:rPr>
          <w:rFonts w:ascii="Arial" w:hAnsi="Arial" w:cs="Arial"/>
          <w:sz w:val="24"/>
        </w:rPr>
        <w:t xml:space="preserve"> A Nota Fiscal correspondente</w:t>
      </w:r>
      <w:proofErr w:type="gramStart"/>
      <w:r>
        <w:rPr>
          <w:rFonts w:ascii="Arial" w:hAnsi="Arial" w:cs="Arial"/>
          <w:sz w:val="24"/>
        </w:rPr>
        <w:t>, deverá</w:t>
      </w:r>
      <w:proofErr w:type="gramEnd"/>
      <w:r>
        <w:rPr>
          <w:rFonts w:ascii="Arial" w:hAnsi="Arial" w:cs="Arial"/>
          <w:sz w:val="24"/>
        </w:rPr>
        <w:t xml:space="preserve"> constar o </w:t>
      </w:r>
      <w:r>
        <w:rPr>
          <w:rFonts w:ascii="Arial" w:hAnsi="Arial" w:cs="Arial"/>
          <w:sz w:val="24"/>
          <w:szCs w:val="24"/>
        </w:rPr>
        <w:t>número do procedimento licitatório que lhe deu origem,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e ser entregue pela licitante vencedora, </w:t>
      </w:r>
      <w:r>
        <w:rPr>
          <w:rFonts w:ascii="Arial" w:hAnsi="Arial" w:cs="Arial"/>
          <w:sz w:val="24"/>
        </w:rPr>
        <w:lastRenderedPageBreak/>
        <w:t xml:space="preserve">diretamente ao representante da Prefeitura Municipal de </w:t>
      </w:r>
      <w:proofErr w:type="spellStart"/>
      <w:r>
        <w:rPr>
          <w:rFonts w:ascii="Arial" w:hAnsi="Arial" w:cs="Arial"/>
          <w:sz w:val="24"/>
        </w:rPr>
        <w:t>Pains</w:t>
      </w:r>
      <w:proofErr w:type="spellEnd"/>
      <w:r>
        <w:rPr>
          <w:rFonts w:ascii="Arial" w:hAnsi="Arial" w:cs="Arial"/>
          <w:sz w:val="24"/>
        </w:rPr>
        <w:t>, que somente atestará a entrega das mercadorias e liberará a referida Nota Fiscal para pagamento, quando cumpridas, pela licitante vencedora, todas as condições pactuadas.</w:t>
      </w:r>
    </w:p>
    <w:p w:rsidR="000242DF" w:rsidRDefault="000242DF" w:rsidP="000242D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15.3-</w:t>
      </w:r>
      <w:r>
        <w:rPr>
          <w:rFonts w:ascii="Arial" w:hAnsi="Arial" w:cs="Arial"/>
          <w:sz w:val="24"/>
        </w:rPr>
        <w:t xml:space="preserve"> Havendo erro na Nota Fiscal ou circunstância que impeça a liquidação da despesa, aquela será devolvida à licitante vencedora, pelo representante da Prefeitura Municipal de </w:t>
      </w:r>
      <w:proofErr w:type="spellStart"/>
      <w:r>
        <w:rPr>
          <w:rFonts w:ascii="Arial" w:hAnsi="Arial" w:cs="Arial"/>
          <w:sz w:val="24"/>
        </w:rPr>
        <w:t>Pains</w:t>
      </w:r>
      <w:proofErr w:type="spellEnd"/>
      <w:r>
        <w:rPr>
          <w:rFonts w:ascii="Arial" w:hAnsi="Arial" w:cs="Arial"/>
          <w:sz w:val="24"/>
        </w:rPr>
        <w:t xml:space="preserve"> e o pagamento ficará pendente até que a empresa providencie as medidas saneadoras. Nesta hipótese, o prazo para pagamento iniciar-se-á após a regularização da situação ou reapresentação do documento fiscal, não acarretando qualquer ônus para a Prefeitura Municipal de </w:t>
      </w:r>
      <w:proofErr w:type="spellStart"/>
      <w:r>
        <w:rPr>
          <w:rFonts w:ascii="Arial" w:hAnsi="Arial" w:cs="Arial"/>
          <w:sz w:val="24"/>
        </w:rPr>
        <w:t>Pains</w:t>
      </w:r>
      <w:proofErr w:type="spellEnd"/>
      <w:r>
        <w:rPr>
          <w:rFonts w:ascii="Arial" w:hAnsi="Arial" w:cs="Arial"/>
          <w:sz w:val="24"/>
        </w:rPr>
        <w:t>.</w:t>
      </w:r>
    </w:p>
    <w:p w:rsidR="000242DF" w:rsidRPr="00FB2644" w:rsidRDefault="000242DF" w:rsidP="00FB26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15.4 –</w:t>
      </w:r>
      <w:r>
        <w:rPr>
          <w:rFonts w:ascii="Arial" w:hAnsi="Arial" w:cs="Arial"/>
          <w:sz w:val="24"/>
        </w:rPr>
        <w:t xml:space="preserve"> Em hipótese alguma haverá pagamento antecipado.</w:t>
      </w:r>
    </w:p>
    <w:p w:rsidR="000242DF" w:rsidRDefault="000242DF" w:rsidP="000242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XVI- SANÇÕES</w:t>
      </w:r>
    </w:p>
    <w:p w:rsidR="000242DF" w:rsidRDefault="000242DF" w:rsidP="000242DF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16.1-</w:t>
      </w:r>
      <w:r>
        <w:rPr>
          <w:rFonts w:ascii="Arial" w:hAnsi="Arial" w:cs="Arial"/>
          <w:b w:val="0"/>
          <w:sz w:val="24"/>
          <w:szCs w:val="24"/>
        </w:rPr>
        <w:t xml:space="preserve"> O descumprimento total ou parcial das obrigações assumidas pela licitante vencedora, sem justificativa </w:t>
      </w:r>
      <w:proofErr w:type="gramStart"/>
      <w:r>
        <w:rPr>
          <w:rFonts w:ascii="Arial" w:hAnsi="Arial" w:cs="Arial"/>
          <w:b w:val="0"/>
          <w:sz w:val="24"/>
          <w:szCs w:val="24"/>
        </w:rPr>
        <w:t xml:space="preserve">aceita pela Prefeitura Municipal de </w:t>
      </w:r>
      <w:proofErr w:type="spellStart"/>
      <w:r>
        <w:rPr>
          <w:rFonts w:ascii="Arial" w:hAnsi="Arial" w:cs="Arial"/>
          <w:b w:val="0"/>
          <w:sz w:val="24"/>
          <w:szCs w:val="24"/>
        </w:rPr>
        <w:t>Pains</w:t>
      </w:r>
      <w:proofErr w:type="spellEnd"/>
      <w:r>
        <w:rPr>
          <w:rFonts w:ascii="Arial" w:hAnsi="Arial" w:cs="Arial"/>
          <w:b w:val="0"/>
          <w:sz w:val="24"/>
          <w:szCs w:val="24"/>
        </w:rPr>
        <w:t>, resguardados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os procedimentos legais pertinentes, poderá acarretar nas seguintes sanções:</w:t>
      </w:r>
    </w:p>
    <w:p w:rsidR="000242DF" w:rsidRDefault="000242DF" w:rsidP="000242DF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0242DF" w:rsidRDefault="000242DF" w:rsidP="000242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0242DF" w:rsidRDefault="000242DF" w:rsidP="000242DF">
      <w:pPr>
        <w:numPr>
          <w:ilvl w:val="0"/>
          <w:numId w:val="2"/>
        </w:numPr>
        <w:tabs>
          <w:tab w:val="left" w:pos="2547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0242DF" w:rsidRDefault="000242DF" w:rsidP="000242DF">
      <w:pPr>
        <w:numPr>
          <w:ilvl w:val="0"/>
          <w:numId w:val="4"/>
        </w:numPr>
        <w:tabs>
          <w:tab w:val="left" w:pos="2547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Suspensão temporária de participação em licitação com o Município de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 xml:space="preserve"> pelo prazo de 02 (dois) anos;</w:t>
      </w:r>
    </w:p>
    <w:p w:rsidR="000242DF" w:rsidRDefault="000242DF" w:rsidP="000242DF">
      <w:pPr>
        <w:numPr>
          <w:ilvl w:val="0"/>
          <w:numId w:val="5"/>
        </w:numPr>
        <w:tabs>
          <w:tab w:val="left" w:pos="2547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0242DF" w:rsidRDefault="000242DF" w:rsidP="000242DF">
      <w:pPr>
        <w:pStyle w:val="Corpodetexto"/>
        <w:jc w:val="both"/>
        <w:rPr>
          <w:rFonts w:ascii="Arial" w:hAnsi="Arial" w:cs="Arial"/>
          <w:sz w:val="10"/>
          <w:szCs w:val="10"/>
        </w:rPr>
      </w:pPr>
    </w:p>
    <w:p w:rsidR="000242DF" w:rsidRDefault="000242DF" w:rsidP="000242DF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16.2-</w:t>
      </w:r>
      <w:r>
        <w:rPr>
          <w:rFonts w:ascii="Arial" w:hAnsi="Arial" w:cs="Arial"/>
          <w:b w:val="0"/>
          <w:sz w:val="24"/>
          <w:szCs w:val="24"/>
        </w:rPr>
        <w:t xml:space="preserve"> A aplicação das sanções previstas neste edital não exclui a possibilidade da aplicação de outras, previstas na lei 8.666/93, inclusive a responsabilização da licitante vencedora por eventuais perdas e danos causados à Administração.</w:t>
      </w:r>
    </w:p>
    <w:p w:rsidR="000242DF" w:rsidRDefault="000242DF" w:rsidP="000242DF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16.3-</w:t>
      </w:r>
      <w:r>
        <w:rPr>
          <w:rFonts w:ascii="Arial" w:hAnsi="Arial" w:cs="Arial"/>
          <w:b w:val="0"/>
          <w:sz w:val="24"/>
          <w:szCs w:val="24"/>
        </w:rPr>
        <w:t xml:space="preserve"> A multa deverá ser recolhida aos cofres públicos do Município de </w:t>
      </w:r>
      <w:proofErr w:type="spellStart"/>
      <w:r>
        <w:rPr>
          <w:rFonts w:ascii="Arial" w:hAnsi="Arial" w:cs="Arial"/>
          <w:b w:val="0"/>
          <w:sz w:val="24"/>
          <w:szCs w:val="24"/>
        </w:rPr>
        <w:t>Pains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via Tesouraria Municipal, no prazo máximo de 10 (dez) dias corridos, a contar da data de recebimento da notificação enviada pela Prefeitura Municipal de </w:t>
      </w:r>
      <w:proofErr w:type="spellStart"/>
      <w:r>
        <w:rPr>
          <w:rFonts w:ascii="Arial" w:hAnsi="Arial" w:cs="Arial"/>
          <w:b w:val="0"/>
          <w:sz w:val="24"/>
          <w:szCs w:val="24"/>
        </w:rPr>
        <w:t>Pains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. </w:t>
      </w:r>
    </w:p>
    <w:p w:rsidR="000242DF" w:rsidRDefault="000242DF" w:rsidP="000242DF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16.4-</w:t>
      </w:r>
      <w:r>
        <w:rPr>
          <w:rFonts w:ascii="Arial" w:hAnsi="Arial" w:cs="Arial"/>
          <w:b w:val="0"/>
          <w:sz w:val="24"/>
          <w:szCs w:val="24"/>
        </w:rPr>
        <w:t xml:space="preserve"> O valor da multa poderá ser descontado na nota fiscal ou crédito existente na Prefeitura Municipal de </w:t>
      </w:r>
      <w:proofErr w:type="spellStart"/>
      <w:r>
        <w:rPr>
          <w:rFonts w:ascii="Arial" w:hAnsi="Arial" w:cs="Arial"/>
          <w:b w:val="0"/>
          <w:sz w:val="24"/>
          <w:szCs w:val="24"/>
        </w:rPr>
        <w:t>Pains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, em favor da licitante vencedora, </w:t>
      </w:r>
      <w:r>
        <w:rPr>
          <w:rFonts w:ascii="Arial" w:hAnsi="Arial" w:cs="Arial"/>
          <w:b w:val="0"/>
          <w:sz w:val="24"/>
          <w:szCs w:val="24"/>
        </w:rPr>
        <w:lastRenderedPageBreak/>
        <w:t>sendo que, caso o valor da multa seja superior ao crédito existente, a diferença será cobrada na forma da lei.</w:t>
      </w:r>
    </w:p>
    <w:p w:rsidR="000242DF" w:rsidRDefault="000242DF" w:rsidP="000242DF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16.5-</w:t>
      </w:r>
      <w:r>
        <w:rPr>
          <w:rFonts w:ascii="Arial" w:hAnsi="Arial" w:cs="Arial"/>
          <w:b w:val="0"/>
          <w:sz w:val="24"/>
          <w:szCs w:val="24"/>
        </w:rPr>
        <w:t xml:space="preserve"> As sanções aqui previstas são independentes entre si podendo ser aplicadas isoladas ou cumulativamente, sem prejuízo de outras medidas cabíveis.</w:t>
      </w:r>
    </w:p>
    <w:p w:rsidR="000242DF" w:rsidRDefault="000242DF" w:rsidP="000242DF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16.6-</w:t>
      </w:r>
      <w:r>
        <w:rPr>
          <w:rFonts w:ascii="Arial" w:hAnsi="Arial" w:cs="Arial"/>
          <w:b w:val="0"/>
          <w:sz w:val="24"/>
          <w:szCs w:val="24"/>
        </w:rPr>
        <w:t xml:space="preserve"> Em qualquer hipótese e aplicações de sanções será assegurado à licitante vencedora o contraditório e a ampla defesa.  </w:t>
      </w:r>
    </w:p>
    <w:p w:rsidR="000242DF" w:rsidRDefault="000242DF" w:rsidP="000242DF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0242DF" w:rsidRDefault="000242DF" w:rsidP="000242DF">
      <w:pPr>
        <w:pStyle w:val="Corpodetex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XVII- DISPOSIÇÕES FINAIS</w:t>
      </w:r>
    </w:p>
    <w:p w:rsidR="000242DF" w:rsidRDefault="000242DF" w:rsidP="000242DF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17.1-</w:t>
      </w:r>
      <w:r>
        <w:rPr>
          <w:rFonts w:ascii="Arial" w:hAnsi="Arial" w:cs="Arial"/>
          <w:b w:val="0"/>
          <w:sz w:val="24"/>
          <w:szCs w:val="24"/>
        </w:rPr>
        <w:t xml:space="preserve"> A contratada se </w:t>
      </w:r>
      <w:proofErr w:type="gramStart"/>
      <w:r>
        <w:rPr>
          <w:rFonts w:ascii="Arial" w:hAnsi="Arial" w:cs="Arial"/>
          <w:b w:val="0"/>
          <w:sz w:val="24"/>
          <w:szCs w:val="24"/>
        </w:rPr>
        <w:t>obriga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a aceitar, nas mesmas condições contratuais os acréscimos e supressões que se fizerem necessários, observados os termos dos §§ 1° e 2° do art. 65 da lei 8.666/93.</w:t>
      </w:r>
    </w:p>
    <w:p w:rsidR="000242DF" w:rsidRDefault="000242DF" w:rsidP="000242DF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17.2-</w:t>
      </w:r>
      <w:r>
        <w:rPr>
          <w:rFonts w:ascii="Arial" w:hAnsi="Arial" w:cs="Arial"/>
          <w:b w:val="0"/>
          <w:sz w:val="24"/>
          <w:szCs w:val="24"/>
        </w:rPr>
        <w:t xml:space="preserve"> As normas que disciplinam este Pregão serão sempre interpretadas em favor da ampliação da disputa entre os interessados, sem comprometimento da segurança do futuro contrato.</w:t>
      </w:r>
    </w:p>
    <w:p w:rsidR="000242DF" w:rsidRDefault="000242DF" w:rsidP="000242DF">
      <w:pPr>
        <w:pStyle w:val="Corpodetex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17.3-</w:t>
      </w:r>
      <w:r>
        <w:rPr>
          <w:rFonts w:ascii="Arial" w:hAnsi="Arial" w:cs="Arial"/>
          <w:b w:val="0"/>
          <w:sz w:val="24"/>
          <w:szCs w:val="24"/>
        </w:rPr>
        <w:t xml:space="preserve"> Os casos omissos serão dirimidos pela </w:t>
      </w:r>
      <w:proofErr w:type="spellStart"/>
      <w:r>
        <w:rPr>
          <w:rFonts w:ascii="Arial" w:hAnsi="Arial" w:cs="Arial"/>
          <w:b w:val="0"/>
          <w:sz w:val="24"/>
          <w:szCs w:val="24"/>
        </w:rPr>
        <w:t>pregoeira</w:t>
      </w:r>
      <w:proofErr w:type="spellEnd"/>
      <w:r>
        <w:rPr>
          <w:rFonts w:ascii="Arial" w:hAnsi="Arial" w:cs="Arial"/>
          <w:b w:val="0"/>
          <w:sz w:val="24"/>
          <w:szCs w:val="24"/>
        </w:rPr>
        <w:t>, com observância da legislação regedora, em especial a Lei 8.666/93 e suas alterações e Lei 10.520/02.</w:t>
      </w:r>
    </w:p>
    <w:p w:rsidR="000242DF" w:rsidRDefault="000242DF" w:rsidP="000242DF">
      <w:pPr>
        <w:ind w:right="-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17.4-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pacing w:val="-3"/>
          <w:sz w:val="24"/>
          <w:szCs w:val="24"/>
        </w:rPr>
        <w:t xml:space="preserve">Maiores esclarecimentos, quanto à </w:t>
      </w:r>
      <w:r>
        <w:rPr>
          <w:rFonts w:ascii="Arial" w:hAnsi="Arial" w:cs="Arial"/>
          <w:bCs/>
          <w:sz w:val="24"/>
          <w:szCs w:val="24"/>
        </w:rPr>
        <w:t xml:space="preserve">dúvida na interpretação dos termos deste edital, </w:t>
      </w:r>
      <w:r>
        <w:rPr>
          <w:rFonts w:ascii="Arial" w:hAnsi="Arial" w:cs="Arial"/>
          <w:bCs/>
          <w:spacing w:val="-3"/>
          <w:sz w:val="24"/>
          <w:szCs w:val="24"/>
        </w:rPr>
        <w:t xml:space="preserve">serão prestados na seção de Compras e Licitação da PREFEITURA MUNICIPAL DE PAINS - MG, situada </w:t>
      </w:r>
      <w:r>
        <w:rPr>
          <w:rFonts w:ascii="Arial" w:hAnsi="Arial" w:cs="Arial"/>
          <w:bCs/>
          <w:sz w:val="24"/>
          <w:szCs w:val="24"/>
        </w:rPr>
        <w:t xml:space="preserve">na Praça Tonico Rabelo 164 – Centro – CEP: 35582-000, Telefone (037) 3323-1313 (Ramal 49 e 50), no horário de </w:t>
      </w:r>
      <w:proofErr w:type="gramStart"/>
      <w:r>
        <w:rPr>
          <w:rFonts w:ascii="Arial" w:hAnsi="Arial" w:cs="Arial"/>
          <w:bCs/>
          <w:sz w:val="24"/>
          <w:szCs w:val="24"/>
        </w:rPr>
        <w:t>0</w:t>
      </w:r>
      <w:r w:rsidR="00FB2644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>:00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às 1</w:t>
      </w:r>
      <w:r w:rsidR="00FB2644">
        <w:rPr>
          <w:rFonts w:ascii="Arial" w:hAnsi="Arial" w:cs="Arial"/>
          <w:bCs/>
          <w:sz w:val="24"/>
          <w:szCs w:val="24"/>
        </w:rPr>
        <w:t>7</w:t>
      </w:r>
      <w:r>
        <w:rPr>
          <w:rFonts w:ascii="Arial" w:hAnsi="Arial" w:cs="Arial"/>
          <w:bCs/>
          <w:sz w:val="24"/>
          <w:szCs w:val="24"/>
        </w:rPr>
        <w:t>:00 horas.</w:t>
      </w:r>
    </w:p>
    <w:p w:rsidR="000242DF" w:rsidRDefault="000242DF" w:rsidP="000242DF">
      <w:pPr>
        <w:ind w:right="-2"/>
        <w:jc w:val="both"/>
        <w:rPr>
          <w:rFonts w:ascii="Arial" w:hAnsi="Arial" w:cs="Arial"/>
          <w:bCs/>
          <w:sz w:val="24"/>
          <w:szCs w:val="24"/>
        </w:rPr>
      </w:pPr>
    </w:p>
    <w:p w:rsidR="000242DF" w:rsidRDefault="000242DF" w:rsidP="000242DF">
      <w:pPr>
        <w:pStyle w:val="Corpodetexto"/>
        <w:jc w:val="right"/>
        <w:rPr>
          <w:rFonts w:ascii="Arial" w:hAnsi="Arial" w:cs="Arial"/>
          <w:b w:val="0"/>
          <w:sz w:val="10"/>
          <w:szCs w:val="10"/>
        </w:rPr>
      </w:pPr>
    </w:p>
    <w:p w:rsidR="000242DF" w:rsidRDefault="000242DF" w:rsidP="000242DF">
      <w:pPr>
        <w:pStyle w:val="Corpodetexto"/>
        <w:jc w:val="right"/>
        <w:rPr>
          <w:rFonts w:ascii="Arial" w:hAnsi="Arial" w:cs="Arial"/>
          <w:b w:val="0"/>
          <w:sz w:val="10"/>
          <w:szCs w:val="10"/>
        </w:rPr>
      </w:pPr>
    </w:p>
    <w:p w:rsidR="000242DF" w:rsidRDefault="000242DF" w:rsidP="000242DF">
      <w:pPr>
        <w:pStyle w:val="Corpodetexto"/>
        <w:jc w:val="right"/>
        <w:rPr>
          <w:rFonts w:ascii="Arial" w:hAnsi="Arial" w:cs="Arial"/>
          <w:b w:val="0"/>
          <w:sz w:val="10"/>
          <w:szCs w:val="10"/>
        </w:rPr>
      </w:pPr>
    </w:p>
    <w:p w:rsidR="000242DF" w:rsidRDefault="000242DF" w:rsidP="000242DF">
      <w:pPr>
        <w:pStyle w:val="Corpodetexto"/>
        <w:jc w:val="right"/>
        <w:rPr>
          <w:rFonts w:ascii="Arial" w:hAnsi="Arial" w:cs="Arial"/>
          <w:b w:val="0"/>
          <w:sz w:val="10"/>
          <w:szCs w:val="10"/>
        </w:rPr>
      </w:pPr>
    </w:p>
    <w:p w:rsidR="000242DF" w:rsidRDefault="000242DF" w:rsidP="000242DF">
      <w:pPr>
        <w:pStyle w:val="Corpodetexto"/>
        <w:jc w:val="center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Pains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– MG, </w:t>
      </w:r>
      <w:r w:rsidR="00FB2644">
        <w:rPr>
          <w:rFonts w:ascii="Arial" w:hAnsi="Arial" w:cs="Arial"/>
          <w:b w:val="0"/>
          <w:sz w:val="24"/>
          <w:szCs w:val="24"/>
        </w:rPr>
        <w:t>05 de janeiro de 2017</w:t>
      </w:r>
    </w:p>
    <w:p w:rsidR="000242DF" w:rsidRDefault="000242DF" w:rsidP="000242DF">
      <w:pPr>
        <w:pStyle w:val="Corpodetexto"/>
        <w:jc w:val="both"/>
        <w:rPr>
          <w:rFonts w:ascii="Arial" w:hAnsi="Arial" w:cs="Arial"/>
          <w:b w:val="0"/>
          <w:sz w:val="10"/>
          <w:szCs w:val="10"/>
        </w:rPr>
      </w:pPr>
    </w:p>
    <w:p w:rsidR="000242DF" w:rsidRDefault="000242DF" w:rsidP="000242DF">
      <w:pPr>
        <w:pStyle w:val="Corpodetexto"/>
        <w:jc w:val="both"/>
        <w:rPr>
          <w:rFonts w:ascii="Arial" w:hAnsi="Arial" w:cs="Arial"/>
          <w:b w:val="0"/>
          <w:sz w:val="10"/>
          <w:szCs w:val="10"/>
        </w:rPr>
      </w:pPr>
    </w:p>
    <w:p w:rsidR="000242DF" w:rsidRDefault="000242DF" w:rsidP="000242DF">
      <w:pPr>
        <w:pStyle w:val="Corpodetexto"/>
        <w:jc w:val="both"/>
        <w:rPr>
          <w:rFonts w:ascii="Arial" w:hAnsi="Arial" w:cs="Arial"/>
          <w:b w:val="0"/>
          <w:sz w:val="10"/>
          <w:szCs w:val="10"/>
        </w:rPr>
      </w:pPr>
    </w:p>
    <w:p w:rsidR="000242DF" w:rsidRDefault="000242DF" w:rsidP="000242DF">
      <w:pPr>
        <w:pStyle w:val="Corpodetexto"/>
        <w:jc w:val="both"/>
        <w:rPr>
          <w:rFonts w:ascii="Arial" w:hAnsi="Arial" w:cs="Arial"/>
          <w:b w:val="0"/>
          <w:sz w:val="10"/>
          <w:szCs w:val="10"/>
        </w:rPr>
      </w:pPr>
    </w:p>
    <w:p w:rsidR="000242DF" w:rsidRDefault="000242DF" w:rsidP="000242DF">
      <w:pPr>
        <w:pStyle w:val="Corpodetexto"/>
        <w:jc w:val="both"/>
        <w:rPr>
          <w:rFonts w:ascii="Arial" w:hAnsi="Arial" w:cs="Arial"/>
          <w:b w:val="0"/>
          <w:sz w:val="10"/>
          <w:szCs w:val="10"/>
        </w:rPr>
      </w:pPr>
    </w:p>
    <w:p w:rsidR="000242DF" w:rsidRDefault="000242DF" w:rsidP="000242DF">
      <w:pPr>
        <w:pStyle w:val="Corpodetexto"/>
        <w:jc w:val="both"/>
        <w:rPr>
          <w:rFonts w:ascii="Arial" w:hAnsi="Arial" w:cs="Arial"/>
          <w:b w:val="0"/>
          <w:sz w:val="10"/>
          <w:szCs w:val="10"/>
        </w:rPr>
      </w:pPr>
    </w:p>
    <w:p w:rsidR="000242DF" w:rsidRDefault="000242DF" w:rsidP="000242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Solange Maria Valadão de Sá</w:t>
      </w:r>
    </w:p>
    <w:p w:rsidR="000242DF" w:rsidRDefault="000242DF" w:rsidP="000242DF">
      <w:pPr>
        <w:jc w:val="center"/>
      </w:pPr>
      <w:proofErr w:type="spellStart"/>
      <w:r>
        <w:rPr>
          <w:rFonts w:ascii="Arial" w:hAnsi="Arial" w:cs="Arial"/>
          <w:bCs/>
          <w:sz w:val="24"/>
          <w:szCs w:val="24"/>
        </w:rPr>
        <w:t>Pregoeira</w:t>
      </w:r>
      <w:proofErr w:type="spellEnd"/>
    </w:p>
    <w:p w:rsidR="00C75E0F" w:rsidRDefault="00C75E0F" w:rsidP="00C75E0F">
      <w:pPr>
        <w:jc w:val="center"/>
        <w:rPr>
          <w:rFonts w:ascii="Arial" w:hAnsi="Arial" w:cs="Arial"/>
        </w:rPr>
      </w:pPr>
    </w:p>
    <w:p w:rsidR="00C75E0F" w:rsidRDefault="00C75E0F" w:rsidP="00C75E0F">
      <w:pPr>
        <w:jc w:val="center"/>
        <w:rPr>
          <w:rFonts w:ascii="Arial" w:hAnsi="Arial" w:cs="Arial"/>
          <w:sz w:val="28"/>
        </w:rPr>
      </w:pPr>
    </w:p>
    <w:p w:rsidR="00C75E0F" w:rsidRDefault="00C75E0F" w:rsidP="00C75E0F"/>
    <w:p w:rsidR="00411EA9" w:rsidRDefault="00411EA9" w:rsidP="00411EA9">
      <w:pPr>
        <w:autoSpaceDE w:val="0"/>
        <w:jc w:val="center"/>
        <w:rPr>
          <w:rFonts w:ascii="Arial" w:hAnsi="Arial" w:cs="Arial"/>
          <w:b/>
          <w:bCs/>
        </w:rPr>
      </w:pPr>
    </w:p>
    <w:p w:rsidR="00411EA9" w:rsidRDefault="00411EA9" w:rsidP="00411EA9">
      <w:pPr>
        <w:autoSpaceDE w:val="0"/>
        <w:rPr>
          <w:rFonts w:ascii="Arial" w:hAnsi="Arial" w:cs="Arial"/>
          <w:b/>
          <w:bCs/>
        </w:rPr>
      </w:pPr>
    </w:p>
    <w:p w:rsidR="00411EA9" w:rsidRDefault="00411EA9" w:rsidP="00411EA9">
      <w:pPr>
        <w:jc w:val="both"/>
        <w:rPr>
          <w:rFonts w:ascii="Arial" w:hAnsi="Arial" w:cs="Arial"/>
          <w:sz w:val="28"/>
        </w:rPr>
      </w:pPr>
    </w:p>
    <w:p w:rsidR="00411EA9" w:rsidRDefault="00411EA9" w:rsidP="00411EA9">
      <w:pPr>
        <w:rPr>
          <w:rFonts w:ascii="Arial" w:hAnsi="Arial" w:cs="Arial"/>
          <w:sz w:val="28"/>
        </w:rPr>
      </w:pPr>
    </w:p>
    <w:p w:rsidR="00411EA9" w:rsidRDefault="00411EA9" w:rsidP="00411EA9"/>
    <w:p w:rsidR="00A61D28" w:rsidRDefault="00A61D28" w:rsidP="00A61D28">
      <w:pPr>
        <w:rPr>
          <w:rFonts w:ascii="Arial" w:hAnsi="Arial" w:cs="Arial"/>
          <w:b/>
        </w:rPr>
      </w:pPr>
    </w:p>
    <w:p w:rsidR="00A61D28" w:rsidRDefault="00A61D28" w:rsidP="00A61D28"/>
    <w:p w:rsidR="007B6EE2" w:rsidRDefault="00777010" w:rsidP="007B6EE2">
      <w:pPr>
        <w:pStyle w:val="Corpodetexto"/>
        <w:ind w:right="-357"/>
        <w:jc w:val="center"/>
      </w:pPr>
      <w:r>
        <w:t xml:space="preserve"> </w:t>
      </w:r>
    </w:p>
    <w:p w:rsidR="00403E80" w:rsidRDefault="00403E80"/>
    <w:sectPr w:rsidR="00403E80" w:rsidSect="00614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57" w:rsidRDefault="008C5557" w:rsidP="00614201">
      <w:pPr>
        <w:spacing w:after="0" w:line="240" w:lineRule="auto"/>
      </w:pPr>
      <w:r>
        <w:separator/>
      </w:r>
    </w:p>
  </w:endnote>
  <w:end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</w:t>
    </w:r>
    <w:proofErr w:type="gramStart"/>
    <w:r w:rsidRPr="00761955">
      <w:t xml:space="preserve">  </w:t>
    </w:r>
    <w:proofErr w:type="gramEnd"/>
    <w:r w:rsidRPr="00761955">
      <w:t>-  Centro – CEP: 35582-000</w:t>
    </w:r>
    <w:r>
      <w:t xml:space="preserve"> – </w:t>
    </w:r>
    <w:proofErr w:type="spellStart"/>
    <w:r w:rsidRPr="00761955">
      <w:t>Pains</w:t>
    </w:r>
    <w:proofErr w:type="spellEnd"/>
    <w:r w:rsidRPr="00761955">
      <w:t xml:space="preserve">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</w:t>
    </w:r>
    <w:proofErr w:type="spellStart"/>
    <w:r w:rsidRPr="00761955">
      <w:t>Telefax</w:t>
    </w:r>
    <w:proofErr w:type="spellEnd"/>
    <w:r w:rsidRPr="00761955">
      <w:t>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proofErr w:type="spellStart"/>
    <w:r w:rsidRPr="00761955">
      <w:t>E</w:t>
    </w:r>
    <w:r>
      <w:t>-mail</w:t>
    </w:r>
    <w:proofErr w:type="spellEnd"/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57" w:rsidRDefault="008C5557" w:rsidP="00614201">
      <w:pPr>
        <w:spacing w:after="0" w:line="240" w:lineRule="auto"/>
      </w:pPr>
      <w:r>
        <w:separator/>
      </w:r>
    </w:p>
  </w:footnote>
  <w:foot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upperRoman"/>
      <w:lvlText w:val="%1- "/>
      <w:lvlJc w:val="left"/>
      <w:pPr>
        <w:tabs>
          <w:tab w:val="num" w:pos="283"/>
        </w:tabs>
        <w:ind w:left="283" w:hanging="283"/>
      </w:pPr>
      <w:rPr>
        <w:b w:val="0"/>
        <w:i w:val="0"/>
        <w:sz w:val="2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3"/>
      <w:numFmt w:val="upperRoman"/>
      <w:lvlText w:val="%1- "/>
      <w:lvlJc w:val="left"/>
      <w:pPr>
        <w:tabs>
          <w:tab w:val="num" w:pos="283"/>
        </w:tabs>
        <w:ind w:left="283" w:hanging="283"/>
      </w:pPr>
      <w:rPr>
        <w:b w:val="0"/>
        <w:i w:val="0"/>
        <w:sz w:val="26"/>
      </w:rPr>
    </w:lvl>
  </w:abstractNum>
  <w:abstractNum w:abstractNumId="4">
    <w:nsid w:val="00000005"/>
    <w:multiLevelType w:val="singleLevel"/>
    <w:tmpl w:val="00000005"/>
    <w:name w:val="WW8Num5"/>
    <w:lvl w:ilvl="0">
      <w:start w:val="4"/>
      <w:numFmt w:val="upperRoman"/>
      <w:lvlText w:val="%1- "/>
      <w:lvlJc w:val="left"/>
      <w:pPr>
        <w:tabs>
          <w:tab w:val="num" w:pos="283"/>
        </w:tabs>
        <w:ind w:left="283" w:hanging="283"/>
      </w:pPr>
      <w:rPr>
        <w:b w:val="0"/>
        <w:i w:val="0"/>
        <w:sz w:val="26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242DF"/>
    <w:rsid w:val="00236A30"/>
    <w:rsid w:val="00403E80"/>
    <w:rsid w:val="00411EA9"/>
    <w:rsid w:val="00433F86"/>
    <w:rsid w:val="00537D65"/>
    <w:rsid w:val="00614201"/>
    <w:rsid w:val="00777010"/>
    <w:rsid w:val="007B6EE2"/>
    <w:rsid w:val="007B7284"/>
    <w:rsid w:val="008501AF"/>
    <w:rsid w:val="008C5557"/>
    <w:rsid w:val="00A61D28"/>
    <w:rsid w:val="00A948E4"/>
    <w:rsid w:val="00AF748B"/>
    <w:rsid w:val="00B053F5"/>
    <w:rsid w:val="00B64B1C"/>
    <w:rsid w:val="00BB357E"/>
    <w:rsid w:val="00C02E72"/>
    <w:rsid w:val="00C75E0F"/>
    <w:rsid w:val="00CE6FAA"/>
    <w:rsid w:val="00D30060"/>
    <w:rsid w:val="00FB2644"/>
    <w:rsid w:val="00FF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411EA9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42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4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42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42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242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decabedamensagem">
    <w:name w:val="Título de cabeç. da mensagem"/>
    <w:rsid w:val="007B6EE2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paragraph" w:styleId="Corpodetexto">
    <w:name w:val="Body Text"/>
    <w:basedOn w:val="Normal"/>
    <w:link w:val="CorpodetextoChar"/>
    <w:rsid w:val="007B6EE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B6E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abealhodamensagem1">
    <w:name w:val="Cabeçalho da mensagem1"/>
    <w:basedOn w:val="Corpodetexto"/>
    <w:rsid w:val="007B6EE2"/>
    <w:pPr>
      <w:keepLines/>
      <w:tabs>
        <w:tab w:val="left" w:pos="3120"/>
      </w:tabs>
      <w:spacing w:line="415" w:lineRule="atLeast"/>
      <w:ind w:left="1560" w:right="-360" w:hanging="720"/>
    </w:pPr>
    <w:rPr>
      <w:b w:val="0"/>
      <w:sz w:val="20"/>
    </w:rPr>
  </w:style>
  <w:style w:type="paragraph" w:customStyle="1" w:styleId="Cabedamensagemantes">
    <w:name w:val="Cabeç. da mensagem antes"/>
    <w:basedOn w:val="Cabealhodamensagem1"/>
    <w:next w:val="Cabealhodamensagem1"/>
    <w:rsid w:val="007B6EE2"/>
  </w:style>
  <w:style w:type="paragraph" w:customStyle="1" w:styleId="DocumentLabel">
    <w:name w:val="Document Label"/>
    <w:next w:val="Normal"/>
    <w:rsid w:val="007B6EE2"/>
    <w:pPr>
      <w:tabs>
        <w:tab w:val="left" w:pos="2640"/>
      </w:tabs>
      <w:suppressAutoHyphens/>
      <w:spacing w:before="100" w:after="540" w:line="600" w:lineRule="atLeast"/>
      <w:ind w:left="840"/>
    </w:pPr>
    <w:rPr>
      <w:rFonts w:ascii="Times New Roman" w:eastAsia="Arial" w:hAnsi="Times New Roman" w:cs="Times New Roman"/>
      <w:spacing w:val="-34"/>
      <w:sz w:val="60"/>
      <w:szCs w:val="20"/>
      <w:lang w:val="en-US" w:eastAsia="ar-SA"/>
    </w:rPr>
  </w:style>
  <w:style w:type="character" w:customStyle="1" w:styleId="Ttulo1Char">
    <w:name w:val="Título 1 Char"/>
    <w:basedOn w:val="Fontepargpadro"/>
    <w:link w:val="Ttulo1"/>
    <w:rsid w:val="00411EA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411EA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411EA9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411EA9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1E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11E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24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4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0242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42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0242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Fontepargpadro"/>
    <w:rsid w:val="000242DF"/>
    <w:rPr>
      <w:color w:val="0000FF"/>
      <w:u w:val="single"/>
    </w:rPr>
  </w:style>
  <w:style w:type="paragraph" w:customStyle="1" w:styleId="Corpodetexto31">
    <w:name w:val="Corpo de texto 31"/>
    <w:basedOn w:val="Normal"/>
    <w:rsid w:val="000242D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rsid w:val="000242D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oembloco1">
    <w:name w:val="Texto em bloco1"/>
    <w:basedOn w:val="Normal"/>
    <w:rsid w:val="000242DF"/>
    <w:pPr>
      <w:suppressAutoHyphens/>
      <w:spacing w:after="0" w:line="240" w:lineRule="auto"/>
      <w:ind w:left="708" w:right="-28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10">
    <w:name w:val="10"/>
    <w:basedOn w:val="Normal"/>
    <w:rsid w:val="000242DF"/>
    <w:pPr>
      <w:suppressAutoHyphens/>
      <w:spacing w:after="0" w:line="240" w:lineRule="auto"/>
      <w:ind w:left="851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0242D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0242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rsid w:val="000242DF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8666cons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4020</Words>
  <Characters>21712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16</cp:revision>
  <cp:lastPrinted>2017-01-06T17:15:00Z</cp:lastPrinted>
  <dcterms:created xsi:type="dcterms:W3CDTF">2017-01-03T10:53:00Z</dcterms:created>
  <dcterms:modified xsi:type="dcterms:W3CDTF">2017-01-10T15:13:00Z</dcterms:modified>
</cp:coreProperties>
</file>