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3C3ABA" w:rsidRDefault="00BF4B91" w:rsidP="003C3ABA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MINUTA DO CONTRATO Nº................... PARA </w:t>
      </w:r>
      <w:r w:rsidR="00016B0E">
        <w:rPr>
          <w:caps/>
          <w:sz w:val="24"/>
          <w:szCs w:val="24"/>
        </w:rPr>
        <w:t xml:space="preserve"> A </w:t>
      </w:r>
      <w:r w:rsidR="00016B0E" w:rsidRPr="005D5D16">
        <w:rPr>
          <w:sz w:val="24"/>
          <w:szCs w:val="24"/>
        </w:rPr>
        <w:t xml:space="preserve">AQUISIÇÃO DE </w:t>
      </w:r>
      <w:r w:rsidR="00173D33">
        <w:rPr>
          <w:sz w:val="24"/>
          <w:szCs w:val="24"/>
        </w:rPr>
        <w:t>ARGAMASSA EXPANSIVA PARA USO EM DESMONTE DE ROCHAS EM VIAS URBANAS DO MUNICIPIO</w:t>
      </w:r>
      <w:r>
        <w:rPr>
          <w:sz w:val="24"/>
          <w:szCs w:val="24"/>
        </w:rPr>
        <w:t>, QUE ENTRE SI CELEBRAM, DE UM LADO, O MUNICÍPIO DE PAINS,</w:t>
      </w:r>
      <w:r w:rsidR="00D669F3">
        <w:rPr>
          <w:sz w:val="24"/>
          <w:szCs w:val="24"/>
        </w:rPr>
        <w:t xml:space="preserve"> E, DE OUTRO.........................</w:t>
      </w:r>
      <w:r>
        <w:rPr>
          <w:sz w:val="24"/>
          <w:szCs w:val="24"/>
        </w:rPr>
        <w:t>........., DE CONFORMIDADE COM AS CLÁUSULAS E CONDIÇÕES A SEGUIR EXPOSTAS:</w:t>
      </w:r>
    </w:p>
    <w:p w:rsidR="00234135" w:rsidRPr="00234135" w:rsidRDefault="00234135" w:rsidP="00234135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234135" w:rsidRPr="00234135" w:rsidRDefault="00234135" w:rsidP="00234135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D76077">
        <w:rPr>
          <w:rFonts w:ascii="Arial" w:hAnsi="Arial" w:cs="Arial"/>
          <w:sz w:val="24"/>
          <w:szCs w:val="24"/>
        </w:rPr>
        <w:t>215/2018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D76077">
        <w:rPr>
          <w:rFonts w:ascii="Arial" w:hAnsi="Arial" w:cs="Arial"/>
          <w:sz w:val="24"/>
          <w:szCs w:val="24"/>
        </w:rPr>
        <w:t>82/2018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DC1A80" w:rsidRPr="00DC1A80" w:rsidRDefault="00DC1A80" w:rsidP="00DC1A80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0119C9" w:rsidRDefault="00BF4B91" w:rsidP="005D5D16">
      <w:pPr>
        <w:tabs>
          <w:tab w:val="left" w:pos="1080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</w:t>
      </w:r>
      <w:r w:rsidR="003C3ABA" w:rsidRPr="005D5D16">
        <w:rPr>
          <w:rFonts w:ascii="Arial" w:hAnsi="Arial" w:cs="Arial"/>
          <w:sz w:val="24"/>
          <w:szCs w:val="24"/>
        </w:rPr>
        <w:t>a</w:t>
      </w:r>
      <w:r w:rsidRPr="005D5D16">
        <w:rPr>
          <w:rFonts w:ascii="Arial" w:hAnsi="Arial" w:cs="Arial"/>
          <w:sz w:val="24"/>
          <w:szCs w:val="24"/>
        </w:rPr>
        <w:t xml:space="preserve"> </w:t>
      </w:r>
      <w:r w:rsidR="000119C9">
        <w:rPr>
          <w:rFonts w:ascii="Arial" w:hAnsi="Arial" w:cs="Arial"/>
          <w:bCs/>
          <w:sz w:val="24"/>
          <w:szCs w:val="24"/>
        </w:rPr>
        <w:t>A</w:t>
      </w:r>
      <w:r w:rsidR="000119C9" w:rsidRPr="000119C9">
        <w:rPr>
          <w:rFonts w:ascii="Arial" w:hAnsi="Arial" w:cs="Arial"/>
          <w:bCs/>
          <w:sz w:val="24"/>
          <w:szCs w:val="24"/>
        </w:rPr>
        <w:t xml:space="preserve">quisição de massa expansiva para uso em desmonte de rocha em vias urbanas do bairro Alvorada, </w:t>
      </w:r>
      <w:r w:rsidR="00D76077">
        <w:rPr>
          <w:rFonts w:ascii="Arial" w:hAnsi="Arial" w:cs="Arial"/>
          <w:bCs/>
          <w:sz w:val="24"/>
          <w:szCs w:val="24"/>
        </w:rPr>
        <w:t>no município de</w:t>
      </w:r>
      <w:r w:rsidR="000119C9">
        <w:rPr>
          <w:rFonts w:ascii="Arial" w:hAnsi="Arial" w:cs="Arial"/>
          <w:bCs/>
          <w:sz w:val="24"/>
          <w:szCs w:val="24"/>
        </w:rPr>
        <w:t xml:space="preserve"> Pains - MG</w:t>
      </w:r>
      <w:r w:rsidRPr="000119C9">
        <w:rPr>
          <w:rFonts w:ascii="Arial" w:hAnsi="Arial" w:cs="Arial"/>
          <w:sz w:val="24"/>
          <w:szCs w:val="24"/>
        </w:rPr>
        <w:t xml:space="preserve">, conforme discriminado no </w:t>
      </w:r>
      <w:r w:rsidRPr="000119C9">
        <w:rPr>
          <w:rFonts w:ascii="Arial" w:hAnsi="Arial" w:cs="Arial"/>
          <w:b/>
          <w:sz w:val="24"/>
          <w:szCs w:val="24"/>
        </w:rPr>
        <w:t>ANEXO I</w:t>
      </w:r>
      <w:r w:rsidRPr="000119C9"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2.2.1- A</w:t>
      </w:r>
      <w:r w:rsidR="005B12B9">
        <w:rPr>
          <w:rFonts w:ascii="Arial" w:hAnsi="Arial" w:cs="Arial"/>
          <w:sz w:val="24"/>
          <w:szCs w:val="24"/>
        </w:rPr>
        <w:t>s despesas com a</w:t>
      </w:r>
      <w:r>
        <w:rPr>
          <w:rFonts w:ascii="Arial" w:hAnsi="Arial" w:cs="Arial"/>
          <w:sz w:val="24"/>
          <w:szCs w:val="24"/>
        </w:rPr>
        <w:t xml:space="preserve"> entrega do</w:t>
      </w:r>
      <w:r w:rsidR="005B12B9">
        <w:rPr>
          <w:rFonts w:ascii="Arial" w:hAnsi="Arial" w:cs="Arial"/>
          <w:sz w:val="24"/>
          <w:szCs w:val="24"/>
        </w:rPr>
        <w:t xml:space="preserve"> material ficará a cargo da prefeitura, frete FOB, e o mesmo </w:t>
      </w:r>
      <w:r w:rsidR="00BF4B91">
        <w:rPr>
          <w:rFonts w:ascii="Arial" w:hAnsi="Arial" w:cs="Arial"/>
          <w:sz w:val="24"/>
          <w:szCs w:val="24"/>
        </w:rPr>
        <w:t xml:space="preserve">deverá ser, após a emissão da Ordem de Fornecimento, em no máximo </w:t>
      </w:r>
      <w:r w:rsidR="00492B92">
        <w:rPr>
          <w:rFonts w:ascii="Arial" w:hAnsi="Arial" w:cs="Arial"/>
          <w:sz w:val="24"/>
          <w:szCs w:val="24"/>
        </w:rPr>
        <w:t>10</w:t>
      </w:r>
      <w:r w:rsidR="00BF4B91">
        <w:rPr>
          <w:rFonts w:ascii="Arial" w:hAnsi="Arial" w:cs="Arial"/>
          <w:sz w:val="24"/>
          <w:szCs w:val="24"/>
        </w:rPr>
        <w:t xml:space="preserve"> (</w:t>
      </w:r>
      <w:r w:rsidR="00492B92">
        <w:rPr>
          <w:rFonts w:ascii="Arial" w:hAnsi="Arial" w:cs="Arial"/>
          <w:sz w:val="24"/>
          <w:szCs w:val="24"/>
        </w:rPr>
        <w:t>dez</w:t>
      </w:r>
      <w:r w:rsidR="00BF4B91"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 w:rsidR="00BF4B91"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 Prefeitura </w:t>
      </w:r>
      <w:r w:rsidR="00BF4B91">
        <w:rPr>
          <w:rFonts w:ascii="Arial" w:hAnsi="Arial" w:cs="Arial"/>
          <w:sz w:val="24"/>
          <w:szCs w:val="24"/>
        </w:rPr>
        <w:t xml:space="preserve">Municipal de Pains, situado na </w:t>
      </w:r>
      <w:r w:rsidR="00AB7A2B">
        <w:rPr>
          <w:rFonts w:ascii="Arial" w:hAnsi="Arial" w:cs="Arial"/>
          <w:sz w:val="24"/>
          <w:szCs w:val="24"/>
        </w:rPr>
        <w:t>Praça Tonico Rabelo, 164</w:t>
      </w:r>
      <w:r w:rsidR="00BF4B91"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deverá entregar as mercadorias, após a emissão da Ordem de Fornecimento, em no máximo </w:t>
      </w:r>
      <w:r w:rsidR="00492B9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(</w:t>
      </w:r>
      <w:r w:rsidR="00492B92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>) dias corridos no Almoxarifado d</w:t>
      </w:r>
      <w:r w:rsidR="00AB7A2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Prefeitura </w:t>
      </w:r>
      <w:r>
        <w:rPr>
          <w:rFonts w:ascii="Arial" w:hAnsi="Arial" w:cs="Arial"/>
          <w:sz w:val="24"/>
          <w:szCs w:val="24"/>
        </w:rPr>
        <w:t xml:space="preserve">Municipal de Pains, situado na Rua </w:t>
      </w:r>
      <w:r w:rsidR="00AB7A2B">
        <w:rPr>
          <w:rFonts w:ascii="Arial" w:hAnsi="Arial" w:cs="Arial"/>
          <w:sz w:val="24"/>
          <w:szCs w:val="24"/>
        </w:rPr>
        <w:t>Praça Tonico Rabelo</w:t>
      </w:r>
      <w:r>
        <w:rPr>
          <w:rFonts w:ascii="Arial" w:hAnsi="Arial" w:cs="Arial"/>
          <w:sz w:val="24"/>
          <w:szCs w:val="24"/>
        </w:rPr>
        <w:t>,</w:t>
      </w:r>
      <w:r w:rsidR="00AB7A2B">
        <w:rPr>
          <w:rFonts w:ascii="Arial" w:hAnsi="Arial" w:cs="Arial"/>
          <w:sz w:val="24"/>
          <w:szCs w:val="24"/>
        </w:rPr>
        <w:t xml:space="preserve"> 164,</w:t>
      </w:r>
      <w:r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de entrega do objeto.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586E09">
        <w:rPr>
          <w:rFonts w:ascii="Arial" w:hAnsi="Arial" w:cs="Arial"/>
          <w:b w:val="0"/>
          <w:sz w:val="24"/>
          <w:szCs w:val="24"/>
        </w:rPr>
        <w:t xml:space="preserve">do </w:t>
      </w:r>
      <w:r w:rsidR="00DC1A80">
        <w:rPr>
          <w:rFonts w:ascii="Arial" w:hAnsi="Arial" w:cs="Arial"/>
          <w:b w:val="0"/>
          <w:sz w:val="24"/>
          <w:szCs w:val="24"/>
        </w:rPr>
        <w:t>material</w:t>
      </w:r>
      <w:r>
        <w:rPr>
          <w:rFonts w:ascii="Arial" w:hAnsi="Arial" w:cs="Arial"/>
          <w:b w:val="0"/>
          <w:sz w:val="24"/>
          <w:szCs w:val="24"/>
        </w:rPr>
        <w:t xml:space="preserve"> entregue 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D92C04">
        <w:rPr>
          <w:rFonts w:ascii="Arial" w:hAnsi="Arial" w:cs="Arial"/>
          <w:b w:val="0"/>
          <w:sz w:val="24"/>
          <w:szCs w:val="24"/>
        </w:rPr>
        <w:t xml:space="preserve"> à vista</w:t>
      </w:r>
      <w:r>
        <w:rPr>
          <w:rFonts w:ascii="Arial" w:hAnsi="Arial" w:cs="Arial"/>
          <w:b w:val="0"/>
          <w:sz w:val="24"/>
          <w:szCs w:val="24"/>
        </w:rPr>
        <w:t xml:space="preserve"> em até 10 (</w:t>
      </w:r>
      <w:r w:rsidR="00D92C04">
        <w:rPr>
          <w:rFonts w:ascii="Arial" w:hAnsi="Arial" w:cs="Arial"/>
          <w:b w:val="0"/>
          <w:sz w:val="24"/>
          <w:szCs w:val="24"/>
        </w:rPr>
        <w:t>dez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>
        <w:rPr>
          <w:rFonts w:ascii="Arial" w:hAnsi="Arial" w:cs="Arial"/>
          <w:b w:val="0"/>
          <w:sz w:val="24"/>
          <w:szCs w:val="24"/>
        </w:rPr>
        <w:t xml:space="preserve">após a entrega </w:t>
      </w:r>
      <w:r w:rsidR="00093938">
        <w:rPr>
          <w:rFonts w:ascii="Arial" w:hAnsi="Arial" w:cs="Arial"/>
          <w:b w:val="0"/>
          <w:sz w:val="24"/>
          <w:szCs w:val="24"/>
        </w:rPr>
        <w:t>do produto</w:t>
      </w:r>
      <w:r>
        <w:rPr>
          <w:rFonts w:ascii="Arial" w:hAnsi="Arial" w:cs="Arial"/>
          <w:b w:val="0"/>
          <w:sz w:val="24"/>
          <w:szCs w:val="24"/>
        </w:rPr>
        <w:t>, mediante a a</w:t>
      </w:r>
      <w:r w:rsidR="00093938">
        <w:rPr>
          <w:rFonts w:ascii="Arial" w:hAnsi="Arial" w:cs="Arial"/>
          <w:b w:val="0"/>
          <w:sz w:val="24"/>
          <w:szCs w:val="24"/>
        </w:rPr>
        <w:t>presentação do documento fiscal</w:t>
      </w:r>
      <w:r>
        <w:rPr>
          <w:rFonts w:ascii="Arial" w:hAnsi="Arial" w:cs="Arial"/>
          <w:b w:val="0"/>
          <w:sz w:val="24"/>
          <w:szCs w:val="24"/>
        </w:rPr>
        <w:t>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BF4B91" w:rsidRDefault="00BF4B91" w:rsidP="00E702C5">
      <w:pPr>
        <w:spacing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02.0</w:t>
      </w:r>
      <w:r w:rsidR="00EA5974">
        <w:rPr>
          <w:rFonts w:ascii="Arial" w:hAnsi="Arial" w:cs="Arial"/>
          <w:color w:val="000000"/>
          <w:spacing w:val="-3"/>
          <w:sz w:val="24"/>
          <w:szCs w:val="24"/>
        </w:rPr>
        <w:t>8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.01.1</w:t>
      </w:r>
      <w:r w:rsidR="00EA5974">
        <w:rPr>
          <w:rFonts w:ascii="Arial" w:hAnsi="Arial" w:cs="Arial"/>
          <w:color w:val="000000"/>
          <w:spacing w:val="-3"/>
          <w:sz w:val="24"/>
          <w:szCs w:val="24"/>
        </w:rPr>
        <w:t>5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EA5974">
        <w:rPr>
          <w:rFonts w:ascii="Arial" w:hAnsi="Arial" w:cs="Arial"/>
          <w:color w:val="000000"/>
          <w:spacing w:val="-3"/>
          <w:sz w:val="24"/>
          <w:szCs w:val="24"/>
        </w:rPr>
        <w:t>452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.001</w:t>
      </w:r>
      <w:r w:rsidR="00EA5974">
        <w:rPr>
          <w:rFonts w:ascii="Arial" w:hAnsi="Arial" w:cs="Arial"/>
          <w:color w:val="000000"/>
          <w:spacing w:val="-3"/>
          <w:sz w:val="24"/>
          <w:szCs w:val="24"/>
        </w:rPr>
        <w:t>3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EA5974">
        <w:rPr>
          <w:rFonts w:ascii="Arial" w:hAnsi="Arial" w:cs="Arial"/>
          <w:color w:val="000000"/>
          <w:spacing w:val="-3"/>
          <w:sz w:val="24"/>
          <w:szCs w:val="24"/>
        </w:rPr>
        <w:t>2106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EA5974">
        <w:rPr>
          <w:rFonts w:ascii="Arial" w:hAnsi="Arial" w:cs="Arial"/>
          <w:color w:val="000000"/>
          <w:spacing w:val="-3"/>
          <w:sz w:val="24"/>
          <w:szCs w:val="24"/>
        </w:rPr>
        <w:t>3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.</w:t>
      </w:r>
      <w:r w:rsidR="00EA5974">
        <w:rPr>
          <w:rFonts w:ascii="Arial" w:hAnsi="Arial" w:cs="Arial"/>
          <w:color w:val="000000"/>
          <w:spacing w:val="-3"/>
          <w:sz w:val="24"/>
          <w:szCs w:val="24"/>
        </w:rPr>
        <w:t>3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.90.</w:t>
      </w:r>
      <w:r w:rsidR="00EA5974">
        <w:rPr>
          <w:rFonts w:ascii="Arial" w:hAnsi="Arial" w:cs="Arial"/>
          <w:color w:val="000000"/>
          <w:spacing w:val="-3"/>
          <w:sz w:val="24"/>
          <w:szCs w:val="24"/>
        </w:rPr>
        <w:t>30</w:t>
      </w:r>
      <w:r w:rsidR="004932B4">
        <w:rPr>
          <w:rFonts w:ascii="Arial" w:hAnsi="Arial" w:cs="Arial"/>
          <w:color w:val="000000"/>
          <w:spacing w:val="-3"/>
          <w:sz w:val="24"/>
          <w:szCs w:val="24"/>
        </w:rPr>
        <w:t>.00</w:t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</w:r>
      <w:r>
        <w:rPr>
          <w:rFonts w:ascii="Arial" w:hAnsi="Arial" w:cs="Arial"/>
          <w:color w:val="000000"/>
          <w:spacing w:val="-3"/>
          <w:sz w:val="24"/>
          <w:szCs w:val="24"/>
        </w:rPr>
        <w:tab/>
        <w:t xml:space="preserve">                 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pela entrega do objeto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Responsabilizar-se-á por todas as despesas e encargos de qualquer natureza com pessoal de sua contratação necessários à entrega do objeto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Assumir inteira responsabilidade civil, administrativa e penal por quaisquer danos e prejuízos materiais ou pessoais causados pela contratada, seus empregados ou prepostos, ao contratante ou a terceiros.</w:t>
      </w:r>
    </w:p>
    <w:p w:rsidR="004373E2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  <w:r w:rsidR="002D26D5">
        <w:rPr>
          <w:rFonts w:ascii="Arial" w:hAnsi="Arial" w:cs="Arial"/>
          <w:sz w:val="24"/>
          <w:szCs w:val="24"/>
        </w:rPr>
        <w:t>.</w:t>
      </w:r>
    </w:p>
    <w:p w:rsidR="002D26D5" w:rsidRPr="002D26D5" w:rsidRDefault="002D26D5" w:rsidP="002D26D5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</w:t>
      </w:r>
      <w:r w:rsidR="004932B4">
        <w:rPr>
          <w:rFonts w:ascii="Arial" w:hAnsi="Arial" w:cs="Arial"/>
          <w:sz w:val="24"/>
          <w:szCs w:val="24"/>
        </w:rPr>
        <w:t xml:space="preserve">de </w:t>
      </w:r>
      <w:r w:rsidR="00D8643C">
        <w:rPr>
          <w:rFonts w:ascii="Arial" w:hAnsi="Arial" w:cs="Arial"/>
          <w:sz w:val="24"/>
          <w:szCs w:val="24"/>
        </w:rPr>
        <w:t>obras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DC1A80" w:rsidRPr="00DC1A80" w:rsidRDefault="00DC1A80" w:rsidP="00DC1A80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 – O presente contrato vigorará por 0</w:t>
      </w:r>
      <w:r w:rsidR="004373E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meses, à partir da data de sua assinatura, podendo ser prorrogado mediante Termo Aditivo.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DB09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</w:t>
      </w:r>
      <w:r w:rsidR="006644A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4AF" w:rsidRDefault="003804AF" w:rsidP="00614201">
      <w:pPr>
        <w:spacing w:after="0" w:line="240" w:lineRule="auto"/>
      </w:pPr>
      <w:r>
        <w:separator/>
      </w:r>
    </w:p>
  </w:endnote>
  <w:endnote w:type="continuationSeparator" w:id="1">
    <w:p w:rsidR="003804AF" w:rsidRDefault="003804AF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4AF" w:rsidRDefault="003804AF" w:rsidP="00614201">
      <w:pPr>
        <w:spacing w:after="0" w:line="240" w:lineRule="auto"/>
      </w:pPr>
      <w:r>
        <w:separator/>
      </w:r>
    </w:p>
  </w:footnote>
  <w:footnote w:type="continuationSeparator" w:id="1">
    <w:p w:rsidR="003804AF" w:rsidRDefault="003804AF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119C9"/>
    <w:rsid w:val="00016B0E"/>
    <w:rsid w:val="00074966"/>
    <w:rsid w:val="00093938"/>
    <w:rsid w:val="00103194"/>
    <w:rsid w:val="00173D33"/>
    <w:rsid w:val="001D5386"/>
    <w:rsid w:val="00234135"/>
    <w:rsid w:val="002D26D5"/>
    <w:rsid w:val="003804AF"/>
    <w:rsid w:val="0039641E"/>
    <w:rsid w:val="003A0344"/>
    <w:rsid w:val="003C3ABA"/>
    <w:rsid w:val="00403E80"/>
    <w:rsid w:val="004373E2"/>
    <w:rsid w:val="00492B92"/>
    <w:rsid w:val="004932B4"/>
    <w:rsid w:val="004C3D84"/>
    <w:rsid w:val="00582F86"/>
    <w:rsid w:val="00586E09"/>
    <w:rsid w:val="005A1AF0"/>
    <w:rsid w:val="005B12B9"/>
    <w:rsid w:val="005C20D4"/>
    <w:rsid w:val="005C5720"/>
    <w:rsid w:val="005D5D16"/>
    <w:rsid w:val="005D6993"/>
    <w:rsid w:val="00614201"/>
    <w:rsid w:val="006644A4"/>
    <w:rsid w:val="00730694"/>
    <w:rsid w:val="00792483"/>
    <w:rsid w:val="008A1B7C"/>
    <w:rsid w:val="008C5557"/>
    <w:rsid w:val="008E4EE9"/>
    <w:rsid w:val="009E689E"/>
    <w:rsid w:val="00AB7A2B"/>
    <w:rsid w:val="00B6469E"/>
    <w:rsid w:val="00B64B1C"/>
    <w:rsid w:val="00B872CA"/>
    <w:rsid w:val="00BF4B91"/>
    <w:rsid w:val="00C32C46"/>
    <w:rsid w:val="00CD1A58"/>
    <w:rsid w:val="00D669F3"/>
    <w:rsid w:val="00D76077"/>
    <w:rsid w:val="00D8643C"/>
    <w:rsid w:val="00D92C04"/>
    <w:rsid w:val="00DB097E"/>
    <w:rsid w:val="00DC1A80"/>
    <w:rsid w:val="00E702C5"/>
    <w:rsid w:val="00E83B35"/>
    <w:rsid w:val="00EA5974"/>
    <w:rsid w:val="00F04EEE"/>
    <w:rsid w:val="00F938DA"/>
    <w:rsid w:val="00FD309E"/>
    <w:rsid w:val="00FD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C975-3D96-45BE-B220-DE7A6288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1008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Licitacao</cp:lastModifiedBy>
  <cp:revision>37</cp:revision>
  <cp:lastPrinted>2017-01-03T10:59:00Z</cp:lastPrinted>
  <dcterms:created xsi:type="dcterms:W3CDTF">2017-01-03T10:53:00Z</dcterms:created>
  <dcterms:modified xsi:type="dcterms:W3CDTF">2018-09-05T18:08:00Z</dcterms:modified>
</cp:coreProperties>
</file>