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EDITAL </w:t>
      </w:r>
      <w:r w:rsidR="0004010A">
        <w:rPr>
          <w:bCs/>
          <w:sz w:val="24"/>
          <w:szCs w:val="24"/>
          <w:u w:val="single"/>
        </w:rPr>
        <w:t>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ED1714">
      <w:pPr>
        <w:pStyle w:val="Ttulo2"/>
        <w:pBdr>
          <w:top w:val="double" w:sz="1" w:space="1" w:color="000000"/>
          <w:left w:val="double" w:sz="1" w:space="5" w:color="000000"/>
          <w:bottom w:val="double" w:sz="1" w:space="0" w:color="000000"/>
          <w:right w:val="double" w:sz="1" w:space="4" w:color="000000"/>
        </w:pBdr>
        <w:tabs>
          <w:tab w:val="left" w:pos="0"/>
        </w:tabs>
        <w:spacing w:line="360" w:lineRule="auto"/>
        <w:jc w:val="center"/>
        <w:rPr>
          <w:bCs/>
          <w:sz w:val="24"/>
          <w:szCs w:val="24"/>
          <w:u w:val="single"/>
        </w:rPr>
      </w:pPr>
      <w:r>
        <w:rPr>
          <w:bCs/>
          <w:sz w:val="24"/>
          <w:szCs w:val="24"/>
          <w:u w:val="single"/>
        </w:rPr>
        <w:t xml:space="preserve">PROCESSO LICITATÓRIO N.º  </w:t>
      </w:r>
      <w:r w:rsidR="000C042F">
        <w:rPr>
          <w:bCs/>
          <w:sz w:val="24"/>
          <w:szCs w:val="24"/>
          <w:u w:val="single"/>
        </w:rPr>
        <w:t>137</w:t>
      </w:r>
      <w:r w:rsidR="0004010A">
        <w:rPr>
          <w:bCs/>
          <w:sz w:val="24"/>
          <w:szCs w:val="24"/>
          <w:u w:val="single"/>
        </w:rPr>
        <w:t>/2018</w:t>
      </w:r>
    </w:p>
    <w:p w:rsidR="00301EC9" w:rsidRDefault="00301EC9" w:rsidP="00ED1714">
      <w:pPr>
        <w:pStyle w:val="Ttulo2"/>
        <w:pBdr>
          <w:top w:val="double" w:sz="1" w:space="1" w:color="000000"/>
          <w:left w:val="double" w:sz="1" w:space="5" w:color="000000"/>
          <w:bottom w:val="double" w:sz="1" w:space="0" w:color="000000"/>
          <w:right w:val="double" w:sz="1" w:space="4" w:color="000000"/>
        </w:pBdr>
        <w:tabs>
          <w:tab w:val="left" w:pos="0"/>
        </w:tabs>
        <w:spacing w:line="360" w:lineRule="auto"/>
        <w:jc w:val="center"/>
        <w:rPr>
          <w:bCs/>
          <w:sz w:val="24"/>
          <w:szCs w:val="24"/>
          <w:u w:val="single"/>
        </w:rPr>
      </w:pPr>
      <w:r>
        <w:rPr>
          <w:bCs/>
          <w:sz w:val="24"/>
          <w:szCs w:val="24"/>
          <w:u w:val="single"/>
        </w:rPr>
        <w:t xml:space="preserve">PREGÃO PRESENCIAL N.º </w:t>
      </w:r>
      <w:r w:rsidR="000C042F">
        <w:rPr>
          <w:bCs/>
          <w:sz w:val="24"/>
          <w:szCs w:val="24"/>
          <w:u w:val="single"/>
        </w:rPr>
        <w:t>52</w:t>
      </w:r>
      <w:r w:rsidR="0004010A">
        <w:rPr>
          <w:bCs/>
          <w:sz w:val="24"/>
          <w:szCs w:val="24"/>
          <w:u w:val="single"/>
        </w:rPr>
        <w:t>/2018</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0C042F">
        <w:rPr>
          <w:rFonts w:ascii="Arial" w:hAnsi="Arial" w:cs="Arial"/>
          <w:sz w:val="24"/>
          <w:szCs w:val="24"/>
        </w:rPr>
        <w:t xml:space="preserve">117/2018 </w:t>
      </w:r>
      <w:r>
        <w:rPr>
          <w:rFonts w:ascii="Arial" w:hAnsi="Arial" w:cs="Arial"/>
          <w:sz w:val="24"/>
          <w:szCs w:val="24"/>
        </w:rPr>
        <w:t xml:space="preserve"> de </w:t>
      </w:r>
      <w:r w:rsidR="000C042F">
        <w:rPr>
          <w:rFonts w:ascii="Arial" w:hAnsi="Arial" w:cs="Arial"/>
          <w:sz w:val="24"/>
          <w:szCs w:val="24"/>
        </w:rPr>
        <w:t>maio</w:t>
      </w:r>
      <w:r>
        <w:rPr>
          <w:rFonts w:ascii="Arial" w:hAnsi="Arial" w:cs="Arial"/>
          <w:sz w:val="24"/>
          <w:szCs w:val="24"/>
        </w:rPr>
        <w:t xml:space="preserve"> de 201</w:t>
      </w:r>
      <w:r w:rsidR="000C042F">
        <w:rPr>
          <w:rFonts w:ascii="Arial" w:hAnsi="Arial" w:cs="Arial"/>
          <w:sz w:val="24"/>
          <w:szCs w:val="24"/>
        </w:rPr>
        <w:t>8</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156DC2">
        <w:rPr>
          <w:rFonts w:ascii="Arial" w:hAnsi="Arial" w:cs="Arial"/>
          <w:sz w:val="24"/>
          <w:szCs w:val="24"/>
        </w:rPr>
        <w:t>03</w:t>
      </w:r>
      <w:r>
        <w:rPr>
          <w:rFonts w:ascii="Arial" w:hAnsi="Arial" w:cs="Arial"/>
          <w:sz w:val="24"/>
          <w:szCs w:val="24"/>
        </w:rPr>
        <w:t xml:space="preserve"> de </w:t>
      </w:r>
      <w:r w:rsidR="00156DC2">
        <w:rPr>
          <w:rFonts w:ascii="Arial" w:hAnsi="Arial" w:cs="Arial"/>
          <w:sz w:val="24"/>
          <w:szCs w:val="24"/>
        </w:rPr>
        <w:t>julho</w:t>
      </w:r>
      <w:r w:rsidR="0004010A">
        <w:rPr>
          <w:rFonts w:ascii="Arial" w:hAnsi="Arial" w:cs="Arial"/>
          <w:sz w:val="24"/>
          <w:szCs w:val="24"/>
        </w:rPr>
        <w:t xml:space="preserve"> 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 xml:space="preserve">ESSO LICITATÓRIO TEM POR OBJETO </w:t>
      </w:r>
      <w:r w:rsidR="00BF05EA" w:rsidRPr="00BF05EA">
        <w:rPr>
          <w:rFonts w:ascii="Arial" w:hAnsi="Arial" w:cs="Arial"/>
          <w:sz w:val="24"/>
          <w:szCs w:val="24"/>
        </w:rPr>
        <w:t>A</w:t>
      </w:r>
      <w:r w:rsidR="00BF05EA" w:rsidRPr="00BF05EA">
        <w:rPr>
          <w:rFonts w:ascii="Arial" w:hAnsi="Arial" w:cs="Arial"/>
          <w:bCs/>
          <w:sz w:val="24"/>
          <w:szCs w:val="24"/>
        </w:rPr>
        <w:t xml:space="preserve"> AQUISIÇÃO DE MOBILIÁRIO, PARA EQUIPAR O </w:t>
      </w:r>
      <w:r w:rsidR="00BF05EA" w:rsidRPr="00BF05EA">
        <w:rPr>
          <w:rFonts w:ascii="Arial" w:eastAsia="Batang" w:hAnsi="Arial" w:cs="Arial"/>
          <w:sz w:val="24"/>
          <w:szCs w:val="24"/>
        </w:rPr>
        <w:t xml:space="preserve">ESPAÇO MAIS CULTURA ALAOR VICENTE DE SOUZA, CONFORME </w:t>
      </w:r>
      <w:r w:rsidR="00BF05EA" w:rsidRPr="00BF05EA">
        <w:rPr>
          <w:rFonts w:ascii="Arial" w:eastAsia="Batang" w:hAnsi="Arial" w:cs="Arial"/>
          <w:bCs/>
          <w:sz w:val="24"/>
          <w:szCs w:val="24"/>
        </w:rPr>
        <w:t>CONVÊNIO Nº 753859/2010, CELEBRADO ENTRE O MUNICÍPIO DE PAINS E O MINISTÉRIO DA CULTURA – MINC</w:t>
      </w:r>
      <w:r w:rsidR="00BF05EA">
        <w:rPr>
          <w:rFonts w:ascii="Arial" w:eastAsia="Batang" w:hAnsi="Arial" w:cs="Arial"/>
          <w:bCs/>
          <w:sz w:val="24"/>
          <w:szCs w:val="24"/>
        </w:rPr>
        <w:t>.</w:t>
      </w:r>
      <w:r w:rsidR="00BF05EA" w:rsidRPr="00BF05EA">
        <w:rPr>
          <w:rFonts w:ascii="Arial" w:hAnsi="Arial" w:cs="Arial"/>
          <w:b/>
          <w:bCs/>
          <w:sz w:val="24"/>
          <w:szCs w:val="24"/>
        </w:rPr>
        <w:t xml:space="preserve"> </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lastRenderedPageBreak/>
        <w:t>2.2-</w:t>
      </w:r>
      <w:r>
        <w:rPr>
          <w:rFonts w:ascii="Arial" w:hAnsi="Arial" w:cs="Arial"/>
          <w:sz w:val="24"/>
          <w:szCs w:val="24"/>
        </w:rPr>
        <w:t xml:space="preserve"> As licitantes deverão apresentar no dia </w:t>
      </w:r>
      <w:r w:rsidR="00BF05EA">
        <w:rPr>
          <w:rFonts w:ascii="Arial" w:hAnsi="Arial" w:cs="Arial"/>
          <w:sz w:val="24"/>
          <w:szCs w:val="24"/>
        </w:rPr>
        <w:t>03</w:t>
      </w:r>
      <w:r w:rsidR="0004010A">
        <w:rPr>
          <w:rFonts w:ascii="Arial" w:hAnsi="Arial" w:cs="Arial"/>
          <w:sz w:val="24"/>
          <w:szCs w:val="24"/>
        </w:rPr>
        <w:t xml:space="preserve"> de </w:t>
      </w:r>
      <w:r w:rsidR="00BF05EA">
        <w:rPr>
          <w:rFonts w:ascii="Arial" w:hAnsi="Arial" w:cs="Arial"/>
          <w:sz w:val="24"/>
          <w:szCs w:val="24"/>
        </w:rPr>
        <w:t>julho</w:t>
      </w:r>
      <w:r w:rsidR="0004010A">
        <w:rPr>
          <w:rFonts w:ascii="Arial" w:hAnsi="Arial" w:cs="Arial"/>
          <w:sz w:val="24"/>
          <w:szCs w:val="24"/>
        </w:rPr>
        <w:t xml:space="preserve"> de 2018</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DB7681"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BF05EA">
                                <w:rPr>
                                  <w:rFonts w:ascii="Arial" w:hAnsi="Arial" w:cs="Arial"/>
                                  <w:b/>
                                  <w:sz w:val="24"/>
                                  <w:szCs w:val="24"/>
                                </w:rPr>
                                <w:t>137</w:t>
                              </w:r>
                              <w:r w:rsidR="0004010A">
                                <w:rPr>
                                  <w:rFonts w:ascii="Arial" w:hAnsi="Arial" w:cs="Arial"/>
                                  <w:b/>
                                  <w:sz w:val="24"/>
                                  <w:szCs w:val="24"/>
                                </w:rPr>
                                <w:t>/2018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BF05EA">
                                <w:rPr>
                                  <w:rFonts w:ascii="Arial" w:hAnsi="Arial" w:cs="Arial"/>
                                  <w:b/>
                                  <w:sz w:val="24"/>
                                  <w:szCs w:val="24"/>
                                </w:rPr>
                                <w:t>52</w:t>
                              </w:r>
                              <w:r w:rsidR="0004010A">
                                <w:rPr>
                                  <w:rFonts w:ascii="Arial" w:hAnsi="Arial" w:cs="Arial"/>
                                  <w:b/>
                                  <w:sz w:val="24"/>
                                  <w:szCs w:val="24"/>
                                </w:rPr>
                                <w:t>/2018</w:t>
                              </w: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BF05EA">
                                <w:rPr>
                                  <w:rFonts w:ascii="Arial" w:hAnsi="Arial" w:cs="Arial"/>
                                  <w:b/>
                                  <w:sz w:val="24"/>
                                  <w:szCs w:val="24"/>
                                </w:rPr>
                                <w:t>137</w:t>
                              </w:r>
                              <w:r w:rsidR="0004010A">
                                <w:rPr>
                                  <w:rFonts w:ascii="Arial" w:hAnsi="Arial" w:cs="Arial"/>
                                  <w:b/>
                                  <w:sz w:val="24"/>
                                  <w:szCs w:val="24"/>
                                </w:rPr>
                                <w:t>/2018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BF05EA">
                                <w:rPr>
                                  <w:rFonts w:ascii="Arial" w:hAnsi="Arial" w:cs="Arial"/>
                                  <w:b/>
                                  <w:sz w:val="24"/>
                                  <w:szCs w:val="24"/>
                                </w:rPr>
                                <w:t>52</w:t>
                              </w:r>
                              <w:r w:rsidR="0004010A">
                                <w:rPr>
                                  <w:rFonts w:ascii="Arial" w:hAnsi="Arial" w:cs="Arial"/>
                                  <w:b/>
                                  <w:sz w:val="24"/>
                                  <w:szCs w:val="24"/>
                                </w:rPr>
                                <w:t>/2018</w:t>
                              </w:r>
                            </w:p>
                            <w:p w:rsidR="00301EC9" w:rsidRDefault="00301EC9" w:rsidP="00BF05EA">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lastRenderedPageBreak/>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 ce</w:t>
      </w:r>
      <w:r w:rsidR="00384A85">
        <w:rPr>
          <w:rFonts w:ascii="Arial" w:hAnsi="Arial" w:cs="Arial"/>
          <w:sz w:val="24"/>
          <w:szCs w:val="24"/>
        </w:rPr>
        <w:t xml:space="preserve">rtame, em nome do proponente </w:t>
      </w:r>
      <w:r>
        <w:rPr>
          <w:rFonts w:ascii="Arial" w:hAnsi="Arial" w:cs="Arial"/>
          <w:sz w:val="24"/>
          <w:szCs w:val="24"/>
        </w:rPr>
        <w:t xml:space="preserve">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lastRenderedPageBreak/>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após a emissão da Ordem de Fornecimento, em no máximo 10 (dez) dias corridos no Almoxarifado </w:t>
      </w:r>
      <w:r w:rsidR="0004010A">
        <w:rPr>
          <w:rFonts w:ascii="Arial" w:hAnsi="Arial" w:cs="Arial"/>
          <w:sz w:val="24"/>
          <w:szCs w:val="24"/>
        </w:rPr>
        <w:t>da Prefeitura Municipal de Pains</w:t>
      </w:r>
      <w:r>
        <w:rPr>
          <w:rFonts w:ascii="Arial" w:hAnsi="Arial" w:cs="Arial"/>
          <w:sz w:val="24"/>
          <w:szCs w:val="24"/>
        </w:rPr>
        <w:t xml:space="preserve">, situado na </w:t>
      </w:r>
      <w:r w:rsidR="007C490B">
        <w:rPr>
          <w:rFonts w:ascii="Arial" w:hAnsi="Arial" w:cs="Arial"/>
          <w:sz w:val="24"/>
          <w:szCs w:val="24"/>
        </w:rPr>
        <w:t>Praça Tonico Rabelo</w:t>
      </w:r>
      <w:r>
        <w:rPr>
          <w:rFonts w:ascii="Arial" w:hAnsi="Arial" w:cs="Arial"/>
          <w:sz w:val="24"/>
          <w:szCs w:val="24"/>
        </w:rPr>
        <w:t xml:space="preserve">, </w:t>
      </w:r>
      <w:r w:rsidR="007C490B">
        <w:rPr>
          <w:rFonts w:ascii="Arial" w:hAnsi="Arial" w:cs="Arial"/>
          <w:sz w:val="24"/>
          <w:szCs w:val="24"/>
        </w:rPr>
        <w:t>164</w:t>
      </w:r>
      <w:r>
        <w:rPr>
          <w:rFonts w:ascii="Arial" w:hAnsi="Arial" w:cs="Arial"/>
          <w:sz w:val="24"/>
          <w:szCs w:val="24"/>
        </w:rPr>
        <w:t>, Centro, Pains-MG, aberto das 7:00 às 11:00 e de 13:00 às 17:00 horas, de segunda a sexta-feira, se comprometendo a arcar com as despesas de entrega do objeto.</w:t>
      </w:r>
      <w:r w:rsidR="00293560">
        <w:rPr>
          <w:rFonts w:ascii="Arial" w:hAnsi="Arial" w:cs="Arial"/>
          <w:sz w:val="24"/>
          <w:szCs w:val="24"/>
        </w:rPr>
        <w:t xml:space="preserve"> A ordem de fornecimento somente será emitida após término da obra do</w:t>
      </w:r>
      <w:r w:rsidR="00384A85">
        <w:rPr>
          <w:rFonts w:ascii="Arial" w:hAnsi="Arial" w:cs="Arial"/>
          <w:sz w:val="24"/>
          <w:szCs w:val="24"/>
        </w:rPr>
        <w:t xml:space="preserve"> Espaço</w:t>
      </w:r>
      <w:r w:rsidR="00293560">
        <w:rPr>
          <w:rFonts w:ascii="Arial" w:hAnsi="Arial" w:cs="Arial"/>
          <w:sz w:val="24"/>
          <w:szCs w:val="24"/>
        </w:rPr>
        <w:t xml:space="preserve"> Mais Cultura que se encontra em fase de acabamento.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lastRenderedPageBreak/>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xml:space="preserve">- Sendo aceitável a oferta, será verificado o atendimento das condições habilitátorias pela licitante que tiver formulado, com base na documentação </w:t>
      </w:r>
      <w:r>
        <w:rPr>
          <w:rFonts w:ascii="Arial" w:hAnsi="Arial" w:cs="Arial"/>
          <w:sz w:val="24"/>
          <w:szCs w:val="24"/>
        </w:rPr>
        <w:lastRenderedPageBreak/>
        <w:t>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lastRenderedPageBreak/>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lastRenderedPageBreak/>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lastRenderedPageBreak/>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 xml:space="preserve">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w:t>
      </w:r>
      <w:r>
        <w:rPr>
          <w:rFonts w:ascii="Arial" w:hAnsi="Arial" w:cs="Arial"/>
          <w:sz w:val="24"/>
          <w:szCs w:val="24"/>
        </w:rPr>
        <w:lastRenderedPageBreak/>
        <w:t>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5D6833" w:rsidRDefault="00301EC9"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Nº  </w:t>
      </w:r>
      <w:r w:rsidR="005D6833">
        <w:rPr>
          <w:rFonts w:ascii="Arial" w:hAnsi="Arial" w:cs="Arial"/>
          <w:color w:val="000000"/>
          <w:spacing w:val="-3"/>
          <w:sz w:val="24"/>
          <w:szCs w:val="24"/>
        </w:rPr>
        <w:t>02.02.01.04.122.0003.1004.4.4.90.52.00/76</w:t>
      </w:r>
    </w:p>
    <w:p w:rsidR="0059052B" w:rsidRDefault="005D6833"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02.05.01.10.301.0008.1022.4.4.90.52.00/397</w:t>
      </w:r>
      <w:r w:rsidR="00723993">
        <w:rPr>
          <w:rFonts w:ascii="Arial" w:hAnsi="Arial" w:cs="Arial"/>
          <w:color w:val="000000"/>
          <w:spacing w:val="-3"/>
          <w:sz w:val="24"/>
          <w:szCs w:val="24"/>
        </w:rPr>
        <w:tab/>
      </w:r>
    </w:p>
    <w:p w:rsidR="00301EC9" w:rsidRDefault="004A4AA4" w:rsidP="005D6833">
      <w:pPr>
        <w:spacing w:after="0"/>
        <w:jc w:val="both"/>
        <w:rPr>
          <w:rFonts w:ascii="Arial" w:hAnsi="Arial" w:cs="Arial"/>
          <w:color w:val="000000"/>
          <w:spacing w:val="-3"/>
          <w:sz w:val="24"/>
          <w:szCs w:val="24"/>
        </w:rPr>
      </w:pPr>
      <w:r>
        <w:rPr>
          <w:rFonts w:ascii="Arial" w:hAnsi="Arial" w:cs="Arial"/>
          <w:color w:val="000000"/>
          <w:spacing w:val="-3"/>
          <w:sz w:val="24"/>
          <w:szCs w:val="24"/>
        </w:rPr>
        <w:tab/>
      </w:r>
      <w:r>
        <w:rPr>
          <w:rFonts w:ascii="Arial" w:hAnsi="Arial" w:cs="Arial"/>
          <w:color w:val="000000"/>
          <w:spacing w:val="-3"/>
          <w:sz w:val="24"/>
          <w:szCs w:val="24"/>
        </w:rPr>
        <w:tab/>
      </w:r>
      <w:r w:rsidR="00301EC9">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w:t>
      </w:r>
      <w:r w:rsidR="0059052B">
        <w:rPr>
          <w:rFonts w:ascii="Arial" w:hAnsi="Arial" w:cs="Arial"/>
          <w:b w:val="0"/>
          <w:sz w:val="24"/>
          <w:szCs w:val="24"/>
        </w:rPr>
        <w:t>dos equipamentos</w:t>
      </w:r>
      <w:r>
        <w:rPr>
          <w:rFonts w:ascii="Arial" w:hAnsi="Arial" w:cs="Arial"/>
          <w:b w:val="0"/>
          <w:sz w:val="24"/>
          <w:szCs w:val="24"/>
        </w:rPr>
        <w:t xml:space="preserve">, no Almoxarifado </w:t>
      </w:r>
      <w:r w:rsidR="0059052B">
        <w:rPr>
          <w:rFonts w:ascii="Arial" w:hAnsi="Arial" w:cs="Arial"/>
          <w:b w:val="0"/>
          <w:sz w:val="24"/>
          <w:szCs w:val="24"/>
        </w:rPr>
        <w:t>da Prefeitura Municipal</w:t>
      </w:r>
      <w:r>
        <w:rPr>
          <w:rFonts w:ascii="Arial" w:hAnsi="Arial" w:cs="Arial"/>
          <w:b w:val="0"/>
          <w:sz w:val="24"/>
          <w:szCs w:val="24"/>
        </w:rPr>
        <w:t xml:space="preserve">, situado na </w:t>
      </w:r>
      <w:r w:rsidR="0059052B">
        <w:rPr>
          <w:rFonts w:ascii="Arial" w:hAnsi="Arial" w:cs="Arial"/>
          <w:b w:val="0"/>
          <w:sz w:val="24"/>
          <w:szCs w:val="24"/>
        </w:rPr>
        <w:t>Praça Tonico Rabelo</w:t>
      </w:r>
      <w:r>
        <w:rPr>
          <w:rFonts w:ascii="Arial" w:hAnsi="Arial" w:cs="Arial"/>
          <w:b w:val="0"/>
          <w:sz w:val="24"/>
          <w:szCs w:val="24"/>
        </w:rPr>
        <w:t xml:space="preserve">, </w:t>
      </w:r>
      <w:r w:rsidR="0059052B">
        <w:rPr>
          <w:rFonts w:ascii="Arial" w:hAnsi="Arial" w:cs="Arial"/>
          <w:b w:val="0"/>
          <w:sz w:val="24"/>
          <w:szCs w:val="24"/>
        </w:rPr>
        <w:t>164</w:t>
      </w:r>
      <w:r>
        <w:rPr>
          <w:rFonts w:ascii="Arial" w:hAnsi="Arial" w:cs="Arial"/>
          <w:b w:val="0"/>
          <w:sz w:val="24"/>
          <w:szCs w:val="24"/>
        </w:rPr>
        <w:t>,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 xml:space="preserve">e ser entregue pela licitante vencedora, diretamente ao representante da Prefeitura Municipal de Pains, que somente atestará a entrega das mercadorias e liberará a referida Nota Fiscal </w:t>
      </w:r>
      <w:r>
        <w:rPr>
          <w:rFonts w:ascii="Arial" w:hAnsi="Arial" w:cs="Arial"/>
          <w:sz w:val="24"/>
        </w:rPr>
        <w:lastRenderedPageBreak/>
        <w:t>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734FFD">
        <w:rPr>
          <w:rFonts w:ascii="Arial" w:hAnsi="Arial" w:cs="Arial"/>
          <w:bCs/>
          <w:sz w:val="24"/>
          <w:szCs w:val="24"/>
        </w:rPr>
        <w:t xml:space="preserve">285 </w:t>
      </w:r>
      <w:r>
        <w:rPr>
          <w:rFonts w:ascii="Arial" w:hAnsi="Arial" w:cs="Arial"/>
          <w:bCs/>
          <w:sz w:val="24"/>
          <w:szCs w:val="24"/>
        </w:rPr>
        <w:t>(Ramais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6D4E8D" w:rsidRPr="006D4E8D" w:rsidRDefault="006D4E8D" w:rsidP="00301EC9">
      <w:pPr>
        <w:ind w:right="-2"/>
        <w:jc w:val="both"/>
        <w:rPr>
          <w:rFonts w:ascii="Arial" w:hAnsi="Arial" w:cs="Arial"/>
          <w:bCs/>
          <w:sz w:val="24"/>
          <w:szCs w:val="24"/>
        </w:rPr>
      </w:pPr>
      <w:r w:rsidRPr="006D4E8D">
        <w:rPr>
          <w:rFonts w:ascii="Arial" w:hAnsi="Arial" w:cs="Arial"/>
          <w:b/>
          <w:bCs/>
          <w:sz w:val="24"/>
          <w:szCs w:val="24"/>
        </w:rPr>
        <w:t xml:space="preserve">16.5.5- Anexo V </w:t>
      </w:r>
      <w:r>
        <w:rPr>
          <w:rFonts w:ascii="Arial" w:hAnsi="Arial" w:cs="Arial"/>
          <w:bCs/>
          <w:sz w:val="24"/>
          <w:szCs w:val="24"/>
        </w:rPr>
        <w:t xml:space="preserve"> _</w:t>
      </w:r>
      <w:r w:rsidRPr="006D4E8D">
        <w:rPr>
          <w:rFonts w:ascii="Arial" w:hAnsi="Arial" w:cs="Arial"/>
          <w:bCs/>
          <w:sz w:val="24"/>
          <w:szCs w:val="24"/>
        </w:rPr>
        <w:t xml:space="preserve"> </w:t>
      </w:r>
      <w:r w:rsidRPr="006D4E8D">
        <w:rPr>
          <w:rFonts w:ascii="Arial" w:hAnsi="Arial" w:cs="Arial"/>
          <w:b/>
          <w:bCs/>
          <w:sz w:val="24"/>
          <w:szCs w:val="24"/>
        </w:rPr>
        <w:t xml:space="preserve"> </w:t>
      </w:r>
      <w:r w:rsidR="006B2972">
        <w:rPr>
          <w:rFonts w:ascii="Arial" w:hAnsi="Arial" w:cs="Arial"/>
          <w:bCs/>
          <w:sz w:val="24"/>
          <w:szCs w:val="24"/>
        </w:rPr>
        <w:t>Minuta de Contrato</w:t>
      </w:r>
    </w:p>
    <w:p w:rsidR="00301EC9" w:rsidRDefault="006D4E8D" w:rsidP="00301EC9">
      <w:pPr>
        <w:ind w:right="-2"/>
        <w:jc w:val="both"/>
        <w:rPr>
          <w:rFonts w:ascii="Arial" w:hAnsi="Arial" w:cs="Arial"/>
          <w:bCs/>
          <w:sz w:val="24"/>
          <w:szCs w:val="24"/>
        </w:rPr>
      </w:pPr>
      <w:r>
        <w:rPr>
          <w:rFonts w:ascii="Arial" w:hAnsi="Arial" w:cs="Arial"/>
          <w:b/>
          <w:bCs/>
          <w:sz w:val="24"/>
          <w:szCs w:val="24"/>
        </w:rPr>
        <w:t xml:space="preserve">16.5.6- Anexo VI </w:t>
      </w:r>
      <w:r w:rsidRPr="006D4E8D">
        <w:rPr>
          <w:rFonts w:ascii="Arial" w:hAnsi="Arial" w:cs="Arial"/>
          <w:bCs/>
          <w:sz w:val="24"/>
          <w:szCs w:val="24"/>
        </w:rPr>
        <w:t>– Modelo de termo de garantia</w:t>
      </w:r>
    </w:p>
    <w:p w:rsidR="00301EC9" w:rsidRDefault="00301EC9" w:rsidP="00301EC9">
      <w:pPr>
        <w:pStyle w:val="Corpodetexto"/>
        <w:jc w:val="right"/>
        <w:rPr>
          <w:rFonts w:ascii="Arial" w:hAnsi="Arial" w:cs="Arial"/>
          <w:b w:val="0"/>
          <w:sz w:val="10"/>
          <w:szCs w:val="10"/>
        </w:rPr>
      </w:pPr>
    </w:p>
    <w:p w:rsidR="00301EC9" w:rsidRDefault="00301EC9" w:rsidP="00CF2ACD">
      <w:pPr>
        <w:pStyle w:val="Corpodetexto"/>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CF2ACD">
        <w:rPr>
          <w:rFonts w:ascii="Arial" w:hAnsi="Arial" w:cs="Arial"/>
          <w:b w:val="0"/>
          <w:sz w:val="24"/>
          <w:szCs w:val="24"/>
        </w:rPr>
        <w:t>15 de maio</w:t>
      </w:r>
      <w:r w:rsidR="00734FFD">
        <w:rPr>
          <w:rFonts w:ascii="Arial" w:hAnsi="Arial" w:cs="Arial"/>
          <w:b w:val="0"/>
          <w:sz w:val="24"/>
          <w:szCs w:val="24"/>
        </w:rPr>
        <w:t xml:space="preserve"> de 2018</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403E80" w:rsidRDefault="00301EC9" w:rsidP="00C813E0">
      <w:pPr>
        <w:jc w:val="center"/>
      </w:pPr>
      <w:r>
        <w:rPr>
          <w:rFonts w:ascii="Arial" w:hAnsi="Arial" w:cs="Arial"/>
          <w:bCs/>
          <w:sz w:val="24"/>
          <w:szCs w:val="24"/>
        </w:rPr>
        <w:t>Pregoeira</w:t>
      </w:r>
    </w:p>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4F5" w:rsidRDefault="004C74F5" w:rsidP="00614201">
      <w:pPr>
        <w:spacing w:after="0" w:line="240" w:lineRule="auto"/>
      </w:pPr>
      <w:r>
        <w:separator/>
      </w:r>
    </w:p>
  </w:endnote>
  <w:endnote w:type="continuationSeparator" w:id="1">
    <w:p w:rsidR="004C74F5" w:rsidRDefault="004C74F5"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4F5" w:rsidRDefault="004C74F5" w:rsidP="00614201">
      <w:pPr>
        <w:spacing w:after="0" w:line="240" w:lineRule="auto"/>
      </w:pPr>
      <w:r>
        <w:separator/>
      </w:r>
    </w:p>
  </w:footnote>
  <w:footnote w:type="continuationSeparator" w:id="1">
    <w:p w:rsidR="004C74F5" w:rsidRDefault="004C74F5"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614201"/>
    <w:rsid w:val="0004010A"/>
    <w:rsid w:val="000C042F"/>
    <w:rsid w:val="001272E0"/>
    <w:rsid w:val="00156DC2"/>
    <w:rsid w:val="00157BFB"/>
    <w:rsid w:val="002339F7"/>
    <w:rsid w:val="00293560"/>
    <w:rsid w:val="002A3D98"/>
    <w:rsid w:val="002C355D"/>
    <w:rsid w:val="00301EC9"/>
    <w:rsid w:val="00384A85"/>
    <w:rsid w:val="00403E80"/>
    <w:rsid w:val="00430F4F"/>
    <w:rsid w:val="00443A75"/>
    <w:rsid w:val="004A4AA4"/>
    <w:rsid w:val="004C74F5"/>
    <w:rsid w:val="004D3E29"/>
    <w:rsid w:val="0059052B"/>
    <w:rsid w:val="005C5F6C"/>
    <w:rsid w:val="005D6833"/>
    <w:rsid w:val="00614201"/>
    <w:rsid w:val="00615F8B"/>
    <w:rsid w:val="00637230"/>
    <w:rsid w:val="00693CC1"/>
    <w:rsid w:val="006B2972"/>
    <w:rsid w:val="006D4E8D"/>
    <w:rsid w:val="00723993"/>
    <w:rsid w:val="00734FFD"/>
    <w:rsid w:val="007C490B"/>
    <w:rsid w:val="008C5557"/>
    <w:rsid w:val="009013D5"/>
    <w:rsid w:val="00917A9B"/>
    <w:rsid w:val="009832B3"/>
    <w:rsid w:val="00B64B1C"/>
    <w:rsid w:val="00B77434"/>
    <w:rsid w:val="00BC67DB"/>
    <w:rsid w:val="00BD4653"/>
    <w:rsid w:val="00BF05EA"/>
    <w:rsid w:val="00C813E0"/>
    <w:rsid w:val="00C94D47"/>
    <w:rsid w:val="00CF2ACD"/>
    <w:rsid w:val="00DB7681"/>
    <w:rsid w:val="00ED1714"/>
    <w:rsid w:val="00F944D5"/>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12</Pages>
  <Words>3995</Words>
  <Characters>21578</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compraspmp</cp:lastModifiedBy>
  <cp:revision>30</cp:revision>
  <cp:lastPrinted>2017-01-03T10:59:00Z</cp:lastPrinted>
  <dcterms:created xsi:type="dcterms:W3CDTF">2017-01-03T10:53:00Z</dcterms:created>
  <dcterms:modified xsi:type="dcterms:W3CDTF">2018-06-28T18:07:00Z</dcterms:modified>
</cp:coreProperties>
</file>